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Государственный контракт</w:t>
      </w:r>
      <w:r w:rsidRPr="00F51E21">
        <w:rPr>
          <w:rFonts w:asciiTheme="minorHAnsi" w:cstheme="minorHAnsi"/>
          <w:b/>
          <w:szCs w:val="18"/>
        </w:rPr>
        <w:t> № 53</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Оказание государственной услуги "Надомное обслуживание инвалидов и граждан пожилого возраста" с 01.12.2024 по 30.11.2026</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 </w:t>
      </w:r>
    </w:p>
    <w:tbl>
      <w:tblPr>
        <w:tblW w:w="10256" w:type="dxa"/>
        <w:jc w:val="center"/>
        <w:tblCellMar>
          <w:top w:w="80" w:type="dxa"/>
          <w:left w:w="160" w:type="dxa"/>
          <w:bottom w:w="80" w:type="dxa"/>
          <w:right w:w="160" w:type="dxa"/>
        </w:tblCellMar>
        <w:tblLook w:val="04A0" w:firstRow="1" w:lastRow="0" w:firstColumn="1" w:lastColumn="0" w:noHBand="0" w:noVBand="1"/>
      </w:tblPr>
      <w:tblGrid>
        <w:gridCol w:w="3680"/>
        <w:gridCol w:w="6576"/>
      </w:tblGrid>
      <w:tr w:rsidR="00CE4D89" w:rsidRPr="00F51E21">
        <w:trPr>
          <w:jc w:val="center"/>
        </w:trPr>
        <w:tc>
          <w:tcPr>
            <w:tcW w:w="0" w:type="auto"/>
          </w:tcPr>
          <w:p w:rsidR="00CE4D89" w:rsidRPr="00F51E21" w:rsidRDefault="00450152" w:rsidP="00F51E21">
            <w:pPr>
              <w:spacing w:line="240" w:lineRule="exact"/>
              <w:rPr>
                <w:rFonts w:asciiTheme="minorHAnsi" w:cstheme="minorHAnsi"/>
                <w:szCs w:val="18"/>
              </w:rPr>
            </w:pPr>
            <w:r w:rsidRPr="00F51E21">
              <w:rPr>
                <w:rFonts w:asciiTheme="minorHAnsi" w:cstheme="minorHAnsi"/>
                <w:szCs w:val="18"/>
              </w:rPr>
              <w:t>г Соликамск</w:t>
            </w:r>
          </w:p>
        </w:tc>
        <w:tc>
          <w:tcPr>
            <w:tcW w:w="0" w:type="auto"/>
          </w:tcPr>
          <w:p w:rsidR="00CE4D89" w:rsidRPr="00F51E21" w:rsidRDefault="008F1382" w:rsidP="00F51E21">
            <w:pPr>
              <w:spacing w:line="240" w:lineRule="exact"/>
              <w:jc w:val="right"/>
              <w:rPr>
                <w:rFonts w:asciiTheme="minorHAnsi" w:cstheme="minorHAnsi"/>
                <w:szCs w:val="18"/>
              </w:rPr>
            </w:pPr>
            <w:r>
              <w:rPr>
                <w:rFonts w:asciiTheme="minorHAnsi" w:cstheme="minorHAnsi"/>
                <w:szCs w:val="18"/>
              </w:rPr>
              <w:t>«__» ________</w:t>
            </w:r>
            <w:r w:rsidR="00450152" w:rsidRPr="00F51E21">
              <w:rPr>
                <w:rFonts w:asciiTheme="minorHAnsi" w:cstheme="minorHAnsi"/>
                <w:szCs w:val="18"/>
              </w:rPr>
              <w:t xml:space="preserve"> 2024 год</w:t>
            </w:r>
          </w:p>
        </w:tc>
      </w:tr>
    </w:tbl>
    <w:p w:rsidR="00CE4D89" w:rsidRPr="00F51E21" w:rsidRDefault="00CE4D89" w:rsidP="00F51E21">
      <w:pPr>
        <w:spacing w:line="240" w:lineRule="exact"/>
        <w:rPr>
          <w:rFonts w:asciiTheme="minorHAnsi" w:cstheme="minorHAnsi"/>
          <w:szCs w:val="18"/>
        </w:rPr>
      </w:pPr>
    </w:p>
    <w:p w:rsidR="00CE4D89" w:rsidRPr="00F51E21" w:rsidRDefault="00CE4D89" w:rsidP="00F51E21">
      <w:pPr>
        <w:spacing w:line="240" w:lineRule="exact"/>
        <w:jc w:val="both"/>
        <w:rPr>
          <w:rFonts w:asciiTheme="minorHAnsi" w:cstheme="minorHAnsi"/>
          <w:szCs w:val="18"/>
        </w:rPr>
      </w:pP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xml:space="preserve">Межрайонное территориальное управление № 7 Министерства труда и социального развития Пермского края, в дальнейшем по тексту «Заказчик», в лице </w:t>
      </w:r>
      <w:r w:rsidRPr="00F51E21">
        <w:rPr>
          <w:rFonts w:asciiTheme="minorHAnsi" w:cstheme="minorHAnsi"/>
          <w:szCs w:val="18"/>
          <w:lang w:bidi="ru-RU"/>
        </w:rPr>
        <w:t>начальника управления Канашиной Елены Борисовны</w:t>
      </w:r>
      <w:r w:rsidRPr="00F51E21">
        <w:rPr>
          <w:rFonts w:asciiTheme="minorHAnsi" w:cstheme="minorHAnsi"/>
          <w:szCs w:val="18"/>
        </w:rPr>
        <w:t>, действующего (ей) на основании Положения, с одной стороны, и _</w:t>
      </w:r>
      <w:r w:rsidRPr="00F51E21">
        <w:rPr>
          <w:rFonts w:asciiTheme="minorHAnsi" w:cstheme="minorHAnsi"/>
          <w:szCs w:val="18"/>
          <w:lang w:bidi="ru-RU"/>
        </w:rPr>
        <w:t>Общество с ограниченной ответственностью «Акцепт»</w:t>
      </w:r>
      <w:r w:rsidRPr="00F51E21">
        <w:rPr>
          <w:rFonts w:asciiTheme="minorHAnsi" w:cstheme="minorHAnsi"/>
          <w:szCs w:val="18"/>
        </w:rPr>
        <w:t xml:space="preserve">, в дальнейшем по тексту «Исполнитель», в лице </w:t>
      </w:r>
      <w:r w:rsidRPr="00F51E21">
        <w:rPr>
          <w:rFonts w:asciiTheme="minorHAnsi" w:cstheme="minorHAnsi"/>
          <w:szCs w:val="18"/>
          <w:lang w:bidi="ru-RU"/>
        </w:rPr>
        <w:t>директора Бурдиной Евгении Рафисовны</w:t>
      </w:r>
      <w:r w:rsidRPr="00F51E21">
        <w:rPr>
          <w:rFonts w:asciiTheme="minorHAnsi" w:cstheme="minorHAnsi"/>
          <w:szCs w:val="18"/>
        </w:rPr>
        <w:t xml:space="preserve">, действующего (ей) на основании </w:t>
      </w:r>
      <w:r w:rsidRPr="00F51E21">
        <w:rPr>
          <w:rFonts w:asciiTheme="minorHAnsi" w:cstheme="minorHAnsi"/>
          <w:szCs w:val="18"/>
          <w:lang w:bidi="ru-RU"/>
        </w:rPr>
        <w:t>Устава</w:t>
      </w:r>
      <w:r w:rsidRPr="00F51E21">
        <w:rPr>
          <w:rFonts w:asciiTheme="minorHAnsi" w:cstheme="minorHAnsi"/>
          <w:szCs w:val="18"/>
        </w:rPr>
        <w:t>, с другой стороны, совместно по тексту именуемые «Стороны», а по отдельности «Сторона»,</w:t>
      </w:r>
      <w:r w:rsidRPr="00F51E21">
        <w:rPr>
          <w:rFonts w:asciiTheme="minorHAnsi" w:cstheme="minorHAnsi"/>
          <w:color w:val="000000"/>
          <w:szCs w:val="18"/>
        </w:rPr>
        <w:t xml:space="preserve">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 результатам следующего способа определения </w:t>
      </w:r>
      <w:r w:rsidRPr="00F51E21">
        <w:rPr>
          <w:rFonts w:asciiTheme="minorHAnsi" w:cstheme="minorHAnsi"/>
          <w:szCs w:val="18"/>
        </w:rPr>
        <w:t>поставщика (подрядчика, исполнителя): Открытый конкурс в электронной форме</w:t>
      </w:r>
      <w:r w:rsidRPr="00F51E21">
        <w:rPr>
          <w:rFonts w:asciiTheme="minorHAnsi" w:cstheme="minorHAnsi"/>
          <w:color w:val="000000"/>
          <w:szCs w:val="18"/>
        </w:rPr>
        <w:t>, объявленного Извещением от «02» августа 2024 г.№</w:t>
      </w:r>
      <w:r w:rsidRPr="00F51E21">
        <w:rPr>
          <w:rFonts w:asciiTheme="minorHAnsi" w:eastAsia="Times New Roman" w:cstheme="minorHAnsi"/>
          <w:color w:val="000000"/>
          <w:kern w:val="1"/>
          <w:szCs w:val="18"/>
          <w:lang w:bidi="hi-IN"/>
        </w:rPr>
        <w:t xml:space="preserve"> </w:t>
      </w:r>
      <w:r w:rsidRPr="00F51E21">
        <w:rPr>
          <w:rFonts w:asciiTheme="minorHAnsi" w:cstheme="minorHAnsi"/>
          <w:color w:val="000000"/>
          <w:szCs w:val="18"/>
        </w:rPr>
        <w:t>0156200009924000880</w:t>
      </w:r>
      <w:r w:rsidRPr="00F51E21">
        <w:rPr>
          <w:rFonts w:asciiTheme="minorHAnsi" w:cstheme="minorHAnsi"/>
          <w:szCs w:val="18"/>
        </w:rPr>
        <w:t>, на основании протокола подведения ит</w:t>
      </w:r>
      <w:r w:rsidR="004052B0">
        <w:rPr>
          <w:rFonts w:asciiTheme="minorHAnsi" w:cstheme="minorHAnsi"/>
          <w:szCs w:val="18"/>
        </w:rPr>
        <w:t>огов от «23» августа 2024 г. № ИЭОК1</w:t>
      </w:r>
      <w:r w:rsidRPr="00F51E21">
        <w:rPr>
          <w:rFonts w:asciiTheme="minorHAnsi" w:cstheme="minorHAnsi"/>
          <w:szCs w:val="18"/>
        </w:rPr>
        <w:t> заключили настоящий  Государственный контракт (далее - Контракт) о нижеследующем:</w:t>
      </w:r>
    </w:p>
    <w:p w:rsidR="00CE4D89" w:rsidRPr="00F51E21" w:rsidRDefault="00CE4D89" w:rsidP="00F51E21">
      <w:pPr>
        <w:spacing w:line="240" w:lineRule="exact"/>
        <w:rPr>
          <w:rFonts w:asciiTheme="minorHAnsi" w:cstheme="minorHAnsi"/>
          <w:szCs w:val="18"/>
        </w:rPr>
      </w:pP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1. </w:t>
      </w:r>
      <w:r w:rsidRPr="00F51E21">
        <w:rPr>
          <w:rFonts w:asciiTheme="minorHAnsi" w:cstheme="minorHAnsi"/>
          <w:b/>
          <w:szCs w:val="18"/>
        </w:rPr>
        <w:t>ПРЕДМЕТ КОНТРАКТА</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 Предмет Контракта: Оказание государственной услуги "Надомное обслуживание инвалидов и граждан пожилого возраста" с 01.12.2024 по 30.11.2026 (далее - услуга).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1.2. Исполнитель обязуется оказать услуги, а Заказчик обязуется принять и оплатить оказанные услуги на условиях, установленных настоящим Контрактом.</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xml:space="preserve">1.3. Требования к качеству, порядку оказания услуг определяются Техническим заданием (Приложение № 1 к Контракту), иными приложениями к настоящему Контракту, являющимися неотъемлемой частью настоящего Контракта.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1.4. Срок начала оказания услуг: 01.12.2024 г. (срок начала оказания услуг не может быть ранее даты заключения Контракта).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1.5. Срок окончания оказания услуг: 30.11.2026 г.</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1.6. Оказание услуг осуществляется по заявкам Заказчика в следующем порядке: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в соответствие с порядком, установленным в договоре (по форме согласно Приложению №5), заключенным с Исполнителем</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xml:space="preserve">1.7. Порядок определения объема оказания услуг на основании заявок Заказчика включает в себя учет объемов оказанных по заявкам услуг исходя из определения такого объема как частное от деления максимального значения цены Контракта, к цене единицы такой услуги. Объем оказанных по заявкам услуг учитывается нарастающим итогом и не должен превышать максимального значения цены Контракта.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1.8. Место оказания услуг: Соликамский и Красновишерский городские округа.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1.9. Идентификационный код закупки: 242591900997959190100100190010000244.</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1.10. Источник финансирования: Бюджет Пермского края.  ____________</w:t>
      </w:r>
    </w:p>
    <w:p w:rsidR="00CE4D89" w:rsidRPr="00F51E21" w:rsidRDefault="00CE4D89" w:rsidP="00F51E21">
      <w:pPr>
        <w:spacing w:line="240" w:lineRule="exact"/>
        <w:rPr>
          <w:rFonts w:asciiTheme="minorHAnsi" w:cstheme="minorHAnsi"/>
          <w:szCs w:val="18"/>
        </w:rPr>
      </w:pP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2. </w:t>
      </w:r>
      <w:r w:rsidRPr="00F51E21">
        <w:rPr>
          <w:rFonts w:asciiTheme="minorHAnsi" w:cstheme="minorHAnsi"/>
          <w:b/>
          <w:szCs w:val="18"/>
        </w:rPr>
        <w:t>ЦЕНА КОНТРАКТА, ПОРЯДОК И СРОКИ ОПЛАТЫ</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xml:space="preserve">2.1. Максимальное значение цены контракта составляет </w:t>
      </w:r>
      <w:r w:rsidR="002E5DE1" w:rsidRPr="00F51E21">
        <w:rPr>
          <w:rFonts w:asciiTheme="minorHAnsi" w:cstheme="minorHAnsi"/>
          <w:szCs w:val="18"/>
        </w:rPr>
        <w:t>81 485 405</w:t>
      </w:r>
      <w:r w:rsidRPr="00F51E21">
        <w:rPr>
          <w:rFonts w:asciiTheme="minorHAnsi" w:cstheme="minorHAnsi"/>
          <w:szCs w:val="18"/>
        </w:rPr>
        <w:t xml:space="preserve"> (</w:t>
      </w:r>
      <w:r w:rsidR="002E5DE1" w:rsidRPr="00F51E21">
        <w:rPr>
          <w:rFonts w:asciiTheme="minorHAnsi" w:cstheme="minorHAnsi"/>
          <w:szCs w:val="18"/>
        </w:rPr>
        <w:t>Восемьдесят один миллион четыреста восемьдесят пять тысяч четыреста пять</w:t>
      </w:r>
      <w:r w:rsidRPr="00F51E21">
        <w:rPr>
          <w:rFonts w:asciiTheme="minorHAnsi" w:cstheme="minorHAnsi"/>
          <w:szCs w:val="18"/>
        </w:rPr>
        <w:t>) руб</w:t>
      </w:r>
      <w:r w:rsidR="002E5DE1" w:rsidRPr="00F51E21">
        <w:rPr>
          <w:rFonts w:asciiTheme="minorHAnsi" w:cstheme="minorHAnsi"/>
          <w:szCs w:val="18"/>
        </w:rPr>
        <w:t>лей</w:t>
      </w:r>
      <w:r w:rsidRPr="00F51E21">
        <w:rPr>
          <w:rFonts w:asciiTheme="minorHAnsi" w:cstheme="minorHAnsi"/>
          <w:szCs w:val="18"/>
        </w:rPr>
        <w:t xml:space="preserve"> </w:t>
      </w:r>
      <w:r w:rsidR="002E5DE1" w:rsidRPr="00F51E21">
        <w:rPr>
          <w:rFonts w:asciiTheme="minorHAnsi" w:cstheme="minorHAnsi"/>
          <w:szCs w:val="18"/>
        </w:rPr>
        <w:t>58</w:t>
      </w:r>
      <w:r w:rsidRPr="00F51E21">
        <w:rPr>
          <w:rFonts w:asciiTheme="minorHAnsi" w:cstheme="minorHAnsi"/>
          <w:szCs w:val="18"/>
        </w:rPr>
        <w:t xml:space="preserve"> коп</w:t>
      </w:r>
      <w:r w:rsidR="002E5DE1" w:rsidRPr="00F51E21">
        <w:rPr>
          <w:rFonts w:asciiTheme="minorHAnsi" w:cstheme="minorHAnsi"/>
          <w:szCs w:val="18"/>
        </w:rPr>
        <w:t>еек</w:t>
      </w:r>
      <w:r w:rsidRPr="00F51E21">
        <w:rPr>
          <w:rFonts w:asciiTheme="minorHAnsi" w:cstheme="minorHAnsi"/>
          <w:szCs w:val="18"/>
        </w:rPr>
        <w:t>.</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xml:space="preserve">2.2. Цена Контракта является твердой и определяется на весь срок исполнения Контракта, за исключением случаев, предусмотренных Законом о контрактной системе.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2.3. Цена единицы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услуг, предложенному участником закупки, с которым заключается Контракт, и указана в Спецификации (Приложение № 2 к Контракту).</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2.4. </w:t>
      </w:r>
      <w:r w:rsidRPr="00F51E21">
        <w:rPr>
          <w:rFonts w:asciiTheme="minorHAnsi" w:cstheme="minorHAnsi"/>
          <w:color w:val="000000"/>
          <w:szCs w:val="18"/>
        </w:rPr>
        <w:t>Оплата оказанной услуги осуществляется по цене единицы услуги исходя из объема фактически оказанных услуг, но в размере, не превышающем максимального значения цены контракта.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lastRenderedPageBreak/>
        <w:t>2.5. Сумма по Контракту,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2.6. </w:t>
      </w:r>
      <w:r w:rsidRPr="00F51E21">
        <w:rPr>
          <w:rFonts w:asciiTheme="minorHAnsi" w:cstheme="minorHAnsi"/>
          <w:color w:val="000000"/>
          <w:szCs w:val="18"/>
        </w:rPr>
        <w:t>Цена Контракта (цена единицы услуг) включает в себя все расходы Исполнителя, возникшие у него в ходе исполнения Контракта в соответствии с Техническим заданием в полном объеме, а также расходы на страхование, уплату налогов, пошлин, иных сборов и других обязательных платежей Исполнителя</w:t>
      </w:r>
      <w:r w:rsidR="00C66CB1" w:rsidRPr="00F51E21">
        <w:rPr>
          <w:rFonts w:asciiTheme="minorHAnsi" w:cstheme="minorHAnsi"/>
          <w:szCs w:val="18"/>
        </w:rPr>
        <w:t>.</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xml:space="preserve">2.7. Аванс не предусмотрен.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2.8. Заказчик производит оплату по Контракту (этапу при поэтапном исполнении Контракта) безналичным расчетом путем перечисления денежных средств на счет Исполнителя в срок не более 7 рабочих дней с даты подписания Заказчиком документа о приемке.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2.9. </w:t>
      </w:r>
      <w:r w:rsidRPr="00F51E21">
        <w:rPr>
          <w:rFonts w:asciiTheme="minorHAnsi" w:cstheme="minorHAnsi"/>
          <w:color w:val="000000"/>
          <w:szCs w:val="18"/>
        </w:rPr>
        <w:t>Днем исполнения Заказчиком своих обязательств по оплате оказанных услуг считается день списания денежных средств со счета Заказчика.</w:t>
      </w:r>
    </w:p>
    <w:p w:rsidR="00C66CB1" w:rsidRPr="00F51E21" w:rsidRDefault="00C66CB1" w:rsidP="00F51E21">
      <w:pPr>
        <w:spacing w:line="240" w:lineRule="exact"/>
        <w:ind w:firstLine="709"/>
        <w:jc w:val="both"/>
        <w:rPr>
          <w:rFonts w:asciiTheme="minorHAnsi" w:cstheme="minorHAnsi"/>
          <w:szCs w:val="18"/>
        </w:rPr>
      </w:pP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3. </w:t>
      </w:r>
      <w:r w:rsidRPr="00F51E21">
        <w:rPr>
          <w:rFonts w:asciiTheme="minorHAnsi" w:cstheme="minorHAnsi"/>
          <w:b/>
          <w:szCs w:val="18"/>
        </w:rPr>
        <w:t>ПОРЯДОК И СРОКИ ПРИЕМКИ</w:t>
      </w:r>
    </w:p>
    <w:p w:rsidR="002E5DE1" w:rsidRPr="00F51E21" w:rsidRDefault="002E5DE1" w:rsidP="00F51E21">
      <w:pPr>
        <w:spacing w:line="240" w:lineRule="exact"/>
        <w:jc w:val="center"/>
        <w:rPr>
          <w:rFonts w:asciiTheme="minorHAnsi" w:cstheme="minorHAnsi"/>
          <w:szCs w:val="18"/>
        </w:rPr>
      </w:pP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3.1. Стороны из числа своих работников определяют ответственных лиц, осуществляющих взаимодействие между Сторонами.</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3.2. Для проверки оказанной услуги (ее результатов) Исполнителем в части их соответствия условиям Контракта Заказчик проводит экспертизу. Экспертиза может проводиться Заказчиком своими силами или к ее проведению могут привлекаться эксперты, экспертные организации.</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3.3.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3.4. Результаты экспертизы, проводимой экспертом или экспертной организацией, оформляются в виде заключения в соответствии со статьей 41 Закона о контрактной системе.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3.5. Приемка результатов отдельного этапа исполнения Контракта (при поэтапном исполнении Контракта), а также оказанной услуги осуществляется в порядке и в сроки, которые установлены настоящим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мотивированный отказ от подписания такого документа.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3.6.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(при поэтапном исполнении Контракта) либо оказанной услуги Заказчик, приемочная комиссия учитывают отраженные в заключении по результатам указанной экспертизы предложения экспертов, экспертных организаций, привлеченных для ее проведения.</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3.7. Исполнитель  ежемесячно в течение 10 календарных дней, следующих за отчетным, предоставляет Заказчику отчет об оказании услуги согласно приложению 1 к техническому заданию, персонифицированные данные об оказании социальных услуг в электронном виде в формате согласно приложению 2 к техническому заданию, счет, счет-фактуру (при наличии) и</w:t>
      </w:r>
      <w:r w:rsidR="002E5DE1" w:rsidRPr="00F51E21">
        <w:rPr>
          <w:rFonts w:asciiTheme="minorHAnsi" w:cstheme="minorHAnsi"/>
          <w:szCs w:val="18"/>
        </w:rPr>
        <w:t xml:space="preserve"> </w:t>
      </w:r>
      <w:r w:rsidRPr="00F51E21">
        <w:rPr>
          <w:rFonts w:asciiTheme="minorHAnsi" w:cstheme="minorHAnsi"/>
          <w:szCs w:val="18"/>
        </w:rPr>
        <w:t>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в соответствии с частью 13 статьи 94 Закона о контрактной системе.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lastRenderedPageBreak/>
        <w:t>3.8.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частью 13 статьи 94 Закона о контрактной системе информация, содержащаяся в документе о приемке.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3.9. 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xml:space="preserve">3.10. В </w:t>
      </w:r>
      <w:r w:rsidR="002E5DE1" w:rsidRPr="00F51E21">
        <w:rPr>
          <w:rFonts w:asciiTheme="minorHAnsi" w:cstheme="minorHAnsi"/>
          <w:szCs w:val="18"/>
        </w:rPr>
        <w:t>течение</w:t>
      </w:r>
      <w:r w:rsidRPr="00F51E21">
        <w:rPr>
          <w:rFonts w:asciiTheme="minorHAnsi" w:cstheme="minorHAnsi"/>
          <w:szCs w:val="18"/>
        </w:rPr>
        <w:t xml:space="preserve"> 20 рабочих дней, следующих за днем поступления документа о приемке, подписанного Исполнителем, Заказчик (за исключением случая создания приемочной комиссии) осуществляет одно из следующих действий:</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3.10.1.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3.10.2.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xml:space="preserve">3.11. В случае создания приемочной комиссии не </w:t>
      </w:r>
      <w:r w:rsidR="002E5DE1" w:rsidRPr="00F51E21">
        <w:rPr>
          <w:rFonts w:asciiTheme="minorHAnsi" w:cstheme="minorHAnsi"/>
          <w:szCs w:val="18"/>
        </w:rPr>
        <w:t>позднее</w:t>
      </w:r>
      <w:r w:rsidRPr="00F51E21">
        <w:rPr>
          <w:rFonts w:asciiTheme="minorHAnsi" w:cstheme="minorHAnsi"/>
          <w:szCs w:val="18"/>
        </w:rPr>
        <w:t xml:space="preserve"> 20 рабочих дней, следующих за днем поступления Заказчику документа о приемке: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3.11.1.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3.11.2.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3.12.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3.13.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3.14. Датой приемки оказанной услуги считается дата размещения в единой информационной системе документа о приемке, подписанного Заказчиком.</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3.15.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xml:space="preserve">3.16. Заказчик вправе не отказывать в приемке результатов отдельного этапа исполнения Контракта (при поэтапном исполнении Контракта) либо оказанной услуги в </w:t>
      </w:r>
      <w:r w:rsidRPr="00F51E21">
        <w:rPr>
          <w:rFonts w:asciiTheme="minorHAnsi" w:cstheme="minorHAnsi"/>
          <w:szCs w:val="18"/>
        </w:rPr>
        <w:lastRenderedPageBreak/>
        <w:t xml:space="preserve">случае выявления несоответствия этих </w:t>
      </w:r>
      <w:r w:rsidR="002E5DE1" w:rsidRPr="00F51E21">
        <w:rPr>
          <w:rFonts w:asciiTheme="minorHAnsi" w:cstheme="minorHAnsi"/>
          <w:szCs w:val="18"/>
        </w:rPr>
        <w:t>результатов,</w:t>
      </w:r>
      <w:r w:rsidRPr="00F51E21">
        <w:rPr>
          <w:rFonts w:asciiTheme="minorHAnsi" w:cstheme="minorHAnsi"/>
          <w:szCs w:val="18"/>
        </w:rPr>
        <w:t xml:space="preserve"> либо этих услуг условиям Контракта, если выявленное несоответствие не препятствует приемке и устранено Исполнителем.</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4. </w:t>
      </w:r>
      <w:r w:rsidRPr="00F51E21">
        <w:rPr>
          <w:rFonts w:asciiTheme="minorHAnsi" w:cstheme="minorHAnsi"/>
          <w:b/>
          <w:szCs w:val="18"/>
        </w:rPr>
        <w:t>ПРАВА И ОБЯЗАННОСТИ СТОРОН</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4.1. Заказчик вправе: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4.1.1. Требовать от Исполнителя надлежащего исполнения обязательств в соответствии с настоящим Контрактом, а также требовать своевременного устранения выявленных недостатков.</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4.1.2. </w:t>
      </w:r>
      <w:r w:rsidRPr="00F51E21">
        <w:rPr>
          <w:rFonts w:asciiTheme="minorHAnsi" w:cstheme="minorHAnsi"/>
          <w:color w:val="000000"/>
          <w:szCs w:val="18"/>
        </w:rPr>
        <w:t>Отказаться от приемки и оплаты услуг, не соответствующих условиям Контракта.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4.1.3. </w:t>
      </w:r>
      <w:r w:rsidRPr="00F51E21">
        <w:rPr>
          <w:rFonts w:asciiTheme="minorHAnsi" w:cstheme="minorHAnsi"/>
          <w:color w:val="000000"/>
          <w:szCs w:val="18"/>
        </w:rPr>
        <w:t>Принять решение об одностороннем отказе от исполнения Контракта в соответствии с гражданским законодательством.</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4.1.4. Во всякое время проверять ход и качество оказываемой Исполнителем услуги, не вмешиваясь в его деятельность.</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4.2. Заказчик обязан:</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4.2.1. Осуществлять приемку оказанных услуг в соответствии с настоящим Контрактом.</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4.2.2. Оплачивать принятые услуги по Контракту в соответствии с настоящим Контрактом.</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4.2.3. </w:t>
      </w:r>
      <w:r w:rsidRPr="00F51E21">
        <w:rPr>
          <w:rFonts w:asciiTheme="minorHAnsi" w:cstheme="minorHAnsi"/>
          <w:color w:val="000000"/>
          <w:szCs w:val="18"/>
        </w:rPr>
        <w:t>Требовать уплаты неустоек (штрафов, пеней) в соответствии с Контрактом.</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4.2.4. Не подписывать документ о приемке до подписания предоставленных Исполнителем отчетов по форме, установленной приложением № 1 к Техническому заданию.</w:t>
      </w:r>
      <w:r w:rsidRPr="00F51E21">
        <w:rPr>
          <w:rFonts w:asciiTheme="minorHAnsi" w:cstheme="minorHAnsi"/>
          <w:szCs w:val="18"/>
        </w:rPr>
        <w:br/>
        <w:t>4.2.5. Осуществлять контроль за исполнением Исполнителем условий Контракта в соответствии с законодательством Российской Федерации с охватом каждого получателя социальных услуг не менее одного раза в год, с составлением акта по форме согласно приложению № 4 к Контракту.</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4.3. Исполнитель вправе: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4.3.1. Требовать своевременной приемки Заказчиком услуг, оказанных Исполнителем по настоящему Контракту.</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4.3.2. Требовать своевременной оплаты принятых Заказчиком услуг.</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4.4. Исполнитель обязан:</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4.4.1. Своевременно и надлежащим образом оказать услуги и представить Заказчику результаты услуг, документы о приемке по итогам исполнения настоящего Контракта.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4.4.2. Обеспечить соответствие оказанных услуг требованиям нормативных актов Российской Федерации, государственных стандартов, условиям настоящего Контракта и приложений к нему.</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4.4.3. Предоставлять Заказчику по его требованию в сроки, указанные в таком требовании, документы, относящиеся к предмету настоящего Контракта.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4.4.4.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4.4.5. Представить Заказчику сведения об изменении своих реквизитов, адреса своего местонахождения в срок не позднее 5 (пяти) рабочих дней со дня соответствующего изменения.</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4.4.6. </w:t>
      </w:r>
      <w:r w:rsidRPr="00F51E21">
        <w:rPr>
          <w:rFonts w:asciiTheme="minorHAnsi" w:cstheme="minorHAnsi"/>
          <w:color w:val="000000"/>
          <w:szCs w:val="18"/>
          <w:shd w:val="clear" w:color="auto" w:fill="FFFFFF"/>
        </w:rPr>
        <w:t>Обеспечить за свой счет устранение выявленных недостатков услуг в течение </w:t>
      </w:r>
      <w:r w:rsidRPr="00F51E21">
        <w:rPr>
          <w:rFonts w:asciiTheme="minorHAnsi" w:cstheme="minorHAnsi"/>
          <w:szCs w:val="18"/>
        </w:rPr>
        <w:t>5</w:t>
      </w:r>
      <w:r w:rsidRPr="00F51E21">
        <w:rPr>
          <w:rFonts w:asciiTheme="minorHAnsi" w:cstheme="minorHAnsi"/>
          <w:color w:val="000000"/>
          <w:szCs w:val="18"/>
          <w:shd w:val="clear" w:color="auto" w:fill="FFFFFF"/>
        </w:rPr>
        <w:t>рабочих дней с даты получения соответствующего требования (претензии) Заказчика.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4.4.7. В случае оказания услуг, требующих специальных разрешений, обладать необходимыми разрешительными документами либо привлечь к оказанию таких услуг соисполнителя, обладающего необходимыми разрешительными документами, если условиями Контракта предусмотрена возможность привлечения к оказанию услуг соисполнителя; _______</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4.4.8. </w:t>
      </w:r>
      <w:r w:rsidRPr="00F51E21">
        <w:rPr>
          <w:rFonts w:asciiTheme="minorHAnsi" w:cstheme="minorHAnsi"/>
          <w:color w:val="000000"/>
          <w:szCs w:val="18"/>
          <w:shd w:val="clear" w:color="auto" w:fill="FFFFFF"/>
        </w:rPr>
        <w:t xml:space="preserve">Предоставлять информацию о всех соисполнителях, заключивших договор или договоры с Исполнителем, а также копию заключенного договора (договоров). Указанная информация и копия договора (договоров) предоставляется </w:t>
      </w:r>
      <w:r w:rsidRPr="00F51E21">
        <w:rPr>
          <w:rFonts w:asciiTheme="minorHAnsi" w:cstheme="minorHAnsi"/>
          <w:color w:val="000000"/>
          <w:szCs w:val="18"/>
          <w:shd w:val="clear" w:color="auto" w:fill="FFFFFF"/>
        </w:rPr>
        <w:lastRenderedPageBreak/>
        <w:t>Заказчику Исполнителем в течение десяти дней с момента заключения им договора (договоров) с соисполнителем.</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4.4.9. В письменной форме предоставлять получателю социальных услуг или его законному представителю информацию обо всех социальных услугах, которые могут быть предоставлены по Стандарту.</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4.4.10. Заключить с получателем социальных услуг или его законным представителем договор о предоставлении социальных услуг в течение суток с даты представления Заказчиком индивидуальной программы получения социальных услуг (по форме согласно Приложению № 5 к настоящему Контракту).</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4.4.11. Вести учет оказанных социальных услуг по форме согласно приложению № 1 к Техническому заданию.</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4.4.12. Предоставлять Заказчику отчет об оказании услуги (приложение № 1 к Техническому заданию)) ежемесячно до 10 числа месяца, следующего за отчетным периодом. Итоговые отчеты об оказании услуги оформляются не позднее 20 числа месяца, следующего за итоговым периодом.</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xml:space="preserve">4.4.13. Предоставлять Заказчику персонифицированные данные об </w:t>
      </w:r>
      <w:r w:rsidR="00266F13" w:rsidRPr="00F51E21">
        <w:rPr>
          <w:rFonts w:asciiTheme="minorHAnsi" w:cstheme="minorHAnsi"/>
          <w:szCs w:val="18"/>
        </w:rPr>
        <w:t>оказанных</w:t>
      </w:r>
      <w:r w:rsidRPr="00F51E21">
        <w:rPr>
          <w:rFonts w:asciiTheme="minorHAnsi" w:cstheme="minorHAnsi"/>
          <w:szCs w:val="18"/>
        </w:rPr>
        <w:t xml:space="preserve"> социальных услугах ежемесячно до 10 числа, следующего за отчетным периодом, в электронном виде в формате, утвержденном Заказчиком (Приложение № 2 к техническому заданию (за отчетный период принимается календарный месяц, за итоговый период-календарный год).</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4.4.14. Обеспечивать конфиденциальность сведений, ставших известными в ходе исполнения Контракта.</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5. </w:t>
      </w:r>
      <w:r w:rsidRPr="00F51E21">
        <w:rPr>
          <w:rFonts w:asciiTheme="minorHAnsi" w:cstheme="minorHAnsi"/>
          <w:b/>
          <w:color w:val="000000"/>
          <w:szCs w:val="18"/>
        </w:rPr>
        <w:t>ОБЕСПЕЧЕНИЕ ИСПОЛНЕНИЯ КОНТРАКТА</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color w:val="000000"/>
          <w:szCs w:val="18"/>
        </w:rPr>
        <w:t>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5.1. </w:t>
      </w:r>
      <w:r w:rsidRPr="00F51E21">
        <w:rPr>
          <w:rFonts w:asciiTheme="minorHAnsi" w:cstheme="minorHAnsi"/>
          <w:color w:val="000000"/>
          <w:szCs w:val="18"/>
        </w:rPr>
        <w:t>Исполнитель при заключении Контракта должен предоставить Заказчику обеспечение исполнения Контракта в размере </w:t>
      </w:r>
      <w:r w:rsidRPr="00F51E21">
        <w:rPr>
          <w:rFonts w:asciiTheme="minorHAnsi" w:cstheme="minorHAnsi"/>
          <w:szCs w:val="18"/>
        </w:rPr>
        <w:t>30.00%</w:t>
      </w:r>
      <w:r w:rsidRPr="00F51E21">
        <w:rPr>
          <w:rFonts w:asciiTheme="minorHAnsi" w:cstheme="minorHAnsi"/>
          <w:color w:val="0070C0"/>
          <w:szCs w:val="18"/>
        </w:rPr>
        <w:t> </w:t>
      </w:r>
      <w:r w:rsidRPr="00F51E21">
        <w:rPr>
          <w:rFonts w:asciiTheme="minorHAnsi" w:cstheme="minorHAnsi"/>
          <w:color w:val="000000"/>
          <w:szCs w:val="18"/>
        </w:rPr>
        <w:t>от максимального значения цены контракта, что составляет </w:t>
      </w:r>
      <w:r w:rsidRPr="00F51E21">
        <w:rPr>
          <w:rFonts w:asciiTheme="minorHAnsi" w:cstheme="minorHAnsi"/>
          <w:szCs w:val="18"/>
        </w:rPr>
        <w:t>24</w:t>
      </w:r>
      <w:r w:rsidR="00266F13" w:rsidRPr="00F51E21">
        <w:rPr>
          <w:rFonts w:asciiTheme="minorHAnsi" w:cstheme="minorHAnsi"/>
          <w:szCs w:val="18"/>
        </w:rPr>
        <w:t> </w:t>
      </w:r>
      <w:r w:rsidRPr="00F51E21">
        <w:rPr>
          <w:rFonts w:asciiTheme="minorHAnsi" w:cstheme="minorHAnsi"/>
          <w:szCs w:val="18"/>
        </w:rPr>
        <w:t>445</w:t>
      </w:r>
      <w:r w:rsidR="00266F13" w:rsidRPr="00F51E21">
        <w:rPr>
          <w:rFonts w:asciiTheme="minorHAnsi" w:cstheme="minorHAnsi"/>
          <w:szCs w:val="18"/>
        </w:rPr>
        <w:t> </w:t>
      </w:r>
      <w:r w:rsidRPr="00F51E21">
        <w:rPr>
          <w:rFonts w:asciiTheme="minorHAnsi" w:cstheme="minorHAnsi"/>
          <w:szCs w:val="18"/>
        </w:rPr>
        <w:t>621</w:t>
      </w:r>
      <w:r w:rsidR="00266F13" w:rsidRPr="00F51E21">
        <w:rPr>
          <w:rFonts w:asciiTheme="minorHAnsi" w:cstheme="minorHAnsi"/>
          <w:szCs w:val="18"/>
        </w:rPr>
        <w:t>,</w:t>
      </w:r>
      <w:r w:rsidRPr="00F51E21">
        <w:rPr>
          <w:rFonts w:asciiTheme="minorHAnsi" w:cstheme="minorHAnsi"/>
          <w:szCs w:val="18"/>
        </w:rPr>
        <w:t>67 руб.</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5.2. </w:t>
      </w:r>
      <w:r w:rsidRPr="00F51E21">
        <w:rPr>
          <w:rFonts w:asciiTheme="minorHAnsi" w:cstheme="minorHAnsi"/>
          <w:color w:val="000000"/>
          <w:szCs w:val="18"/>
        </w:rPr>
        <w:t>Контракт заключается после предоставления Исполнителем обеспечения исполнения Контракта.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5.3. </w:t>
      </w:r>
      <w:r w:rsidRPr="00F51E21">
        <w:rPr>
          <w:rFonts w:asciiTheme="minorHAnsi" w:cstheme="minorHAnsi"/>
          <w:color w:val="000000"/>
          <w:szCs w:val="18"/>
        </w:rPr>
        <w:t>Исполнение Контракта может обеспечиваться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Способ обеспечения исполнения Контракта, срок действия независимой гарантии определяются Исполнителем самостоятельно.</w:t>
      </w:r>
      <w:r w:rsidRPr="00F51E21">
        <w:rPr>
          <w:rFonts w:asciiTheme="minorHAnsi" w:cstheme="minorHAnsi"/>
          <w:szCs w:val="18"/>
        </w:rPr>
        <w:t xml:space="preserve">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sidRPr="00F51E21">
        <w:rPr>
          <w:rFonts w:asciiTheme="minorHAnsi" w:cstheme="minorHAnsi"/>
          <w:color w:val="000000"/>
          <w:szCs w:val="18"/>
        </w:rPr>
        <w:t xml:space="preserve"> со статьей 95 Закона о контрактной системе. Исполнитель вносит денежные средства (если такая форма обеспечения исполнения Контракта применяется Исполнителем) путем перечисления денежных средств</w:t>
      </w:r>
      <w:r w:rsidRPr="00F51E21">
        <w:rPr>
          <w:rFonts w:asciiTheme="minorHAnsi" w:cstheme="minorHAnsi"/>
          <w:szCs w:val="18"/>
        </w:rPr>
        <w:t xml:space="preserve"> на счет, на котором в соответствии с законодательством Российской Федерации учитываются операции со средствами, поступающими Заказчику.</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5.4. </w:t>
      </w:r>
      <w:r w:rsidRPr="00F51E21">
        <w:rPr>
          <w:rFonts w:asciiTheme="minorHAnsi" w:cstheme="minorHAnsi"/>
          <w:color w:val="000000"/>
          <w:szCs w:val="18"/>
        </w:rPr>
        <w:t>В случае если Исполнителем, с которым заключается Контракт, является казенное учреждение, обязательство по обеспечению исполнения Контракта не применяется.</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5.5. </w:t>
      </w:r>
      <w:r w:rsidRPr="00F51E21">
        <w:rPr>
          <w:rFonts w:asciiTheme="minorHAnsi" w:cstheme="minorHAnsi"/>
          <w:color w:val="000000"/>
          <w:szCs w:val="18"/>
        </w:rPr>
        <w:t>В случае если Исполнителем, с которым заключается Контракт, предложена сумма цен единиц услуги, которая на двадцать пять и более процентов ниже начальной суммы цен указанных единиц, Исполнитель, с которым заключается Контракт, предоставляет обеспечение исполнения Контракта с учетом положений статьи 37 Закона о контрактной системе.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5.6. </w:t>
      </w:r>
      <w:r w:rsidRPr="00F51E21">
        <w:rPr>
          <w:rFonts w:asciiTheme="minorHAnsi" w:cstheme="minorHAnsi"/>
          <w:color w:val="000000"/>
          <w:szCs w:val="18"/>
        </w:rPr>
        <w:t>Возврат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осуществляется Заказчиком в течение не более 30 дней с даты исполнения Исполнителем обязательств, предусмотренных Контрактом.</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color w:val="000000"/>
          <w:szCs w:val="18"/>
        </w:rPr>
        <w:t>Обеспечение должно быть возвращено на счет, указанный Исполнителем.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5.7. </w:t>
      </w:r>
      <w:r w:rsidRPr="00F51E21">
        <w:rPr>
          <w:rFonts w:asciiTheme="minorHAnsi" w:cstheme="minorHAnsi"/>
          <w:color w:val="000000"/>
          <w:szCs w:val="18"/>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w:t>
      </w:r>
      <w:r w:rsidRPr="00F51E21">
        <w:rPr>
          <w:rFonts w:asciiTheme="minorHAnsi" w:cstheme="minorHAnsi"/>
          <w:color w:val="000000"/>
          <w:szCs w:val="18"/>
        </w:rPr>
        <w:lastRenderedPageBreak/>
        <w:t>если Контрактом предусмотрены отдельные этапы его исполнения, в ходе исполнения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5.8. </w:t>
      </w:r>
      <w:r w:rsidRPr="00F51E21">
        <w:rPr>
          <w:rFonts w:asciiTheme="minorHAnsi" w:cstheme="minorHAnsi"/>
          <w:color w:val="000000"/>
          <w:szCs w:val="18"/>
        </w:rPr>
        <w:t>Возврат Исполнителю части денежных средств, внесенных в качестве обеспечения исполнения Контракта (если такая форма обеспечения исполнения Контракта применяется Исполнителем), в случае уменьшения размера обеспечения исполнения Контракта в соответствии с частями 7, 7.1 и 7.2 статьи 96 Закона о контрактной системе, осуществляется Заказчиком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  в течение не более 30 дней с даты получения Заказчиком соответствующего заявления Исполнителя.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5.9. </w:t>
      </w:r>
      <w:r w:rsidRPr="00F51E21">
        <w:rPr>
          <w:rFonts w:asciiTheme="minorHAnsi" w:cstheme="minorHAnsi"/>
          <w:color w:val="000000"/>
          <w:szCs w:val="18"/>
        </w:rPr>
        <w:t>В случае предоставления нового обеспечения исполнения Контракта возврат независимой гарантии (если такая форма обеспечения исполнения Контракта применяется Исполнителем) Заказчиком гаранту, предоставившему указанную независимую гарантию, не осуществляется, взыскание по ней не производится.</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5.10. </w:t>
      </w:r>
      <w:r w:rsidRPr="00F51E21">
        <w:rPr>
          <w:rFonts w:asciiTheme="minorHAnsi" w:cstheme="minorHAnsi"/>
          <w:color w:val="000000"/>
          <w:szCs w:val="18"/>
        </w:rPr>
        <w:t>Обеспечение исполнения Контракта распространяется на все обязательства Исполнителя по Контракту, включая обязательства по возврату аванса (при наличии), соблюдение сроков оказания услуг, надлежащее качество услуг, а также уплату неустоек (штрафа, пени).</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5.11. </w:t>
      </w:r>
      <w:r w:rsidRPr="00F51E21">
        <w:rPr>
          <w:rFonts w:asciiTheme="minorHAnsi" w:cstheme="minorHAnsi"/>
          <w:color w:val="000000"/>
          <w:szCs w:val="18"/>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настоящим Контрактом.</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5.12.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6. </w:t>
      </w:r>
      <w:r w:rsidRPr="00F51E21">
        <w:rPr>
          <w:rFonts w:asciiTheme="minorHAnsi" w:cstheme="minorHAnsi"/>
          <w:b/>
          <w:color w:val="000000"/>
          <w:szCs w:val="18"/>
        </w:rPr>
        <w:t>ОТВЕТСТВЕННОСТЬ СТОРОН</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6.1. За неисполнение или ненадлежащее исполнение своих обязательств, установленных настоящим Контрактом, Заказчик и Исполнитель несут ответственность в соответствии с действующим законодательством Российской Федерации.</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6.3.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а) 1000 рублей, если цена Контракта не превышает 3 млн. рублей (включительно);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б) 5000 рублей, если цена Контракта составляет от 3 млн. рублей до 50 млн. рублей (включительно);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в) 10000 рублей, если цена Контракта составляет от 50 млн. рублей до 100 млн. рублей (включительно);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г) 100000 рублей, если цена Контракта превышает 100 млн. рублей.</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lastRenderedPageBreak/>
        <w:t>6.4.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w:t>
      </w:r>
      <w:r w:rsidRPr="00F51E21">
        <w:rPr>
          <w:rFonts w:asciiTheme="minorHAnsi" w:cstheme="minorHAnsi"/>
          <w:color w:val="000000"/>
          <w:szCs w:val="18"/>
        </w:rPr>
        <w:t>соответствующим отдельным этапом исполнения Контракта</w:t>
      </w:r>
      <w:r w:rsidRPr="00F51E21">
        <w:rPr>
          <w:rFonts w:asciiTheme="minorHAnsi" w:cstheme="minorHAnsi"/>
          <w:szCs w:val="18"/>
        </w:rPr>
        <w:t>)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6.5.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(за исключением случаев, указанных в пункте 4-8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размер штрафа устанавливается в следующем порядке: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а) 10 процентов цены Контракта (этапа) в случае, если цена Контракта (этапа) не превышает 3 млн. рублей;</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б) 5 процентов цены Контракта (этапа) в случае, если цена Контракта (этапа) составляет от 3 млн. рублей до 50 млн. рублей (включительно);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в) 1 процент цены Контракта (этапа) в случае, если цена Контракта (этапа) составляет от 50 млн. рублей до 100 млн. рублей (включительно);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г) 0,5 процента цены Контракта (этапа) в случае, если цена Контракта (этапа) составляет от 100 млн. рублей до 500 млн. рублей (включительно);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д) 0,4 процента цены Контракта (этапа) в случае, если цена Контракта (этапа) составляет от 500 млн. рублей до 1 млрд. рублей (включительно);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е) 0,3 процента цены Контракта (этапа) в случае, если цена Контракта (этапа) составляет от 1 млрд. рублей до 2 млрд. рублей (включительно);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ж) 0,25 процента цены Контракта (этапа) в случае, если цена Контракта (этапа) составляет от 2 млрд. рублей до 5 млрд. рублей (включительно);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з) 0,2 процента цены Контракта (этапа) в случае, если цена Контракта (этапа) составляет от 5 млрд. рублей до 10 млрд. рублей (включительно);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xml:space="preserve">и) 0,1 процента цены Контракта (этапа) в случае, если цена Контракта (этапа) превышает 10 млрд. рублей.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6.6.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а) в случае, если цена Контракта не превышает начальную (максимальную) цену контракта: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10 процентов начальной (максимальной) цены контракта, если цена Контракта не превышает 3 млн. рублей;</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5 процентов начальной (максимальной) цены контракта, если цена Контракта составляет от 3 млн. рублей до 50 млн. рублей (включительно);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 процент начальной (максимальной) цены контракта, если цена Контракта составляет от 50 млн. рублей до 100 млн. рублей (включительно);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б) в случае, если цена Контракта превышает начальную (максимальную) цену контракта: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lastRenderedPageBreak/>
        <w:t>10 процентов цены Контракта, если цена Контракта не превышает 3 млн. рублей;</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5 процентов цены Контракта, если цена Контракта составляет от 3 млн. рублей до 50 млн. рублей (включительно);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 процент цены Контракта, если цена Контракта составляет от 50 млн. рублей до 100 млн. рублей (включительно).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6.7.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а) 1000 рублей, если цена Контракта не превышает 3 млн. рублей;</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б) 5000 рублей, если цена Контракта составляет от 3 млн. рублей до 50 млн. рублей (включительно);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в) 10000 рублей, если цена Контракта составляет от 50 млн. рублей до 100 млн. рублей (включительно);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г) 100000 рублей, если цена Контракта превышает 100 млн. рублей.</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6.8.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6.9.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6.11. Уплата Исполнителем неустойки или применение иной формы ответственности не освобождает его от исполнения обязательств по настоящему Контракту.</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6.12. Заказчик удерживает суммы неисполненных Исполнителем требований об уплате неустоек (штрафов, пеней), предъявленных Заказчиком в соответствии с Законом о контрактной системе из суммы, подлежащей оплате Исполнителю.</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xml:space="preserve">6.13. При этом обязательства Исполнителя по перечислению сумм неустойки (штрафа, пени) в доход бюджета Пермского края возлагаются на Заказчика. </w:t>
      </w:r>
    </w:p>
    <w:p w:rsidR="00CE4D89" w:rsidRPr="00F51E21" w:rsidRDefault="00450152" w:rsidP="00F51E21">
      <w:pPr>
        <w:spacing w:line="240" w:lineRule="exact"/>
        <w:jc w:val="both"/>
        <w:rPr>
          <w:rFonts w:asciiTheme="minorHAnsi" w:cstheme="minorHAnsi"/>
          <w:szCs w:val="18"/>
        </w:rPr>
      </w:pPr>
      <w:r w:rsidRPr="00F51E21">
        <w:rPr>
          <w:rFonts w:asciiTheme="minorHAnsi" w:cstheme="minorHAnsi"/>
          <w:szCs w:val="18"/>
        </w:rPr>
        <w:t>________</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7. </w:t>
      </w:r>
      <w:r w:rsidRPr="00F51E21">
        <w:rPr>
          <w:rFonts w:asciiTheme="minorHAnsi" w:cstheme="minorHAnsi"/>
          <w:b/>
          <w:color w:val="000000"/>
          <w:szCs w:val="18"/>
        </w:rPr>
        <w:t>ПОРЯДОК ИЗМЕНЕНИЯ И РАСТОРЖЕНИЯ КОНТРАКТА</w:t>
      </w:r>
    </w:p>
    <w:p w:rsidR="00CE4D89" w:rsidRPr="00F51E21" w:rsidRDefault="00450152" w:rsidP="00F51E21">
      <w:pPr>
        <w:spacing w:line="240" w:lineRule="exact"/>
        <w:jc w:val="both"/>
        <w:rPr>
          <w:rFonts w:asciiTheme="minorHAnsi" w:cstheme="minorHAnsi"/>
          <w:szCs w:val="18"/>
        </w:rPr>
      </w:pPr>
      <w:r w:rsidRPr="00F51E21">
        <w:rPr>
          <w:rFonts w:asciiTheme="minorHAnsi" w:cstheme="minorHAnsi"/>
          <w:szCs w:val="18"/>
        </w:rPr>
        <w:t>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xml:space="preserve">7.1. Изменение существенных условий Контракта при его исполнении не допускается, за исключением их изменения по соглашению Сторон в случаях, </w:t>
      </w:r>
      <w:r w:rsidRPr="00F51E21">
        <w:rPr>
          <w:rFonts w:asciiTheme="minorHAnsi" w:cstheme="minorHAnsi"/>
          <w:color w:val="000000"/>
          <w:szCs w:val="18"/>
        </w:rPr>
        <w:t>установленных Законом о контрактной системе. Все изменения и дополнения оформляются путем подписания Сторонами дополнительных соглашений к настоящему Контракту. Дополнительные соглашения к настоящему Контракту являются его неотъемлемой частью и вступают в силу с момента их подписания Сторонами.</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7.2. </w:t>
      </w:r>
      <w:r w:rsidRPr="00F51E21">
        <w:rPr>
          <w:rFonts w:asciiTheme="minorHAnsi" w:cstheme="minorHAnsi"/>
          <w:color w:val="000000"/>
          <w:szCs w:val="18"/>
        </w:rPr>
        <w:t>Предусмотренные пунктом </w:t>
      </w:r>
      <w:r w:rsidRPr="00F51E21">
        <w:rPr>
          <w:rFonts w:asciiTheme="minorHAnsi" w:cstheme="minorHAnsi"/>
          <w:szCs w:val="18"/>
        </w:rPr>
        <w:t>7.1. </w:t>
      </w:r>
      <w:r w:rsidRPr="00F51E21">
        <w:rPr>
          <w:rFonts w:asciiTheme="minorHAnsi" w:cstheme="minorHAnsi"/>
          <w:color w:val="000000"/>
          <w:szCs w:val="18"/>
        </w:rPr>
        <w:t> настоящего Контракта изменения осуществляются при условии предоставления Исполнителем обеспечения исполнения Контракта в соответствии с частью 1.3 статьи 95 Закона о контрактной системе.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7.3. </w:t>
      </w:r>
      <w:r w:rsidRPr="00F51E21">
        <w:rPr>
          <w:rFonts w:asciiTheme="minorHAnsi" w:cstheme="minorHAnsi"/>
          <w:color w:val="000000"/>
          <w:szCs w:val="18"/>
        </w:rPr>
        <w:t>Настоящий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в порядке, установленном статьей 95 Закона о контрактной системе.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7.4. </w:t>
      </w:r>
      <w:r w:rsidRPr="00F51E21">
        <w:rPr>
          <w:rFonts w:asciiTheme="minorHAnsi" w:cstheme="minorHAnsi"/>
          <w:color w:val="000000"/>
          <w:szCs w:val="18"/>
        </w:rPr>
        <w:t xml:space="preserve">Заказчик обязан принять </w:t>
      </w:r>
      <w:r w:rsidRPr="00F51E21">
        <w:rPr>
          <w:rFonts w:asciiTheme="minorHAnsi" w:cstheme="minorHAnsi"/>
          <w:szCs w:val="18"/>
        </w:rPr>
        <w:t>решение об одностороннем отказе от исполнения Контракта в следующих случаях:</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7.4.1. Если в ходе исполнения Контракта установлено, что:</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Исполнитель и (или) поставляемый товар (при осуществлении закупки товара, поставляемого Заказчику при оказании закупаемых услуг) перестали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 и (или) поставляемому товару (при осуществлении закупки товара, поставляемого Заказчику при оказании закупаемых услуг);</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xml:space="preserve">- при определении поставщика (подрядчика, исполнителя) Исполнитель представил недостоверную информацию о своем соответствии и (или) соответствии поставляемого </w:t>
      </w:r>
      <w:r w:rsidRPr="00F51E21">
        <w:rPr>
          <w:rFonts w:asciiTheme="minorHAnsi" w:cstheme="minorHAnsi"/>
          <w:szCs w:val="18"/>
        </w:rPr>
        <w:lastRenderedPageBreak/>
        <w:t>товара (при осуществлении закупки товара, поставляемого Заказчику при оказании закупаемых услуг) требованиям, указанным в абзаце втором настоящего подпункта, что позволило ему стать победителем определения поставщика (подрядчика, исполнителя).</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xml:space="preserve">7.4.2. Представление недостоверных документов и (или) информации, подтверждающих квалификацию участника закупки, и (или) подтверждающих предложение участника закупки по критериям, предусмотренным статьей 32 Закона о контрактной системе, что позволило ему стать победителем определения поставщика (подрядчика, исполнителя).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7.5. </w:t>
      </w:r>
      <w:r w:rsidRPr="00F51E21">
        <w:rPr>
          <w:rFonts w:asciiTheme="minorHAnsi" w:cstheme="minorHAnsi"/>
          <w:color w:val="000000"/>
          <w:szCs w:val="18"/>
        </w:rPr>
        <w:t>Заказчик вправе принять решение об одностороннем отказе от исполнения Контракта в следующих случаях:</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7.5.1. </w:t>
      </w:r>
      <w:r w:rsidRPr="00F51E21">
        <w:rPr>
          <w:rFonts w:asciiTheme="minorHAnsi" w:cstheme="minorHAnsi"/>
          <w:color w:val="000000"/>
          <w:szCs w:val="18"/>
        </w:rPr>
        <w:t>непредоставление Исполнителем информации обо всех соисполнителях, заключивших договор или договоры с Исполнителем, а также копии договора (договоров) в течение десяти дней с момента заключения им договора (договоров) с соисполнителем;</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7.5.2. </w:t>
      </w:r>
      <w:r w:rsidRPr="00F51E21">
        <w:rPr>
          <w:rFonts w:asciiTheme="minorHAnsi" w:cstheme="minorHAnsi"/>
          <w:color w:val="000000"/>
          <w:szCs w:val="18"/>
        </w:rPr>
        <w:t>по основаниям, предусмотренным Гражданским кодексом Российской Федерации для одностороннего отказа Сторон от исполнения отдельных видов обязательств.</w:t>
      </w:r>
    </w:p>
    <w:p w:rsidR="00C66CB1"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7.5.3. нарушение порядка оказания услуг в соответствии с требованиями Стандарта и действующего законодательства;</w:t>
      </w:r>
    </w:p>
    <w:p w:rsidR="00C66CB1"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7.5.4. невыполнение требований Заказчика об устранении выявленных нарушений в установленный срок более трех раз;</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7.5.5. установление Заказчиком несоответствия и (или) предоставления недостоверной информации о соответствии Исполнителя требованиям законодательства Российской Федерации (при установлении требований в документации о закупке).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7.6. </w:t>
      </w:r>
      <w:r w:rsidRPr="00F51E21">
        <w:rPr>
          <w:rFonts w:asciiTheme="minorHAnsi" w:cstheme="minorHAnsi"/>
          <w:color w:val="000000"/>
          <w:szCs w:val="18"/>
        </w:rPr>
        <w:t>Исполнитель вправе принять решение об одностороннем отказе от исполнения Контракта в следующих случаях:</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7.6.1. </w:t>
      </w:r>
      <w:r w:rsidRPr="00F51E21">
        <w:rPr>
          <w:rFonts w:asciiTheme="minorHAnsi" w:cstheme="minorHAnsi"/>
          <w:color w:val="000000"/>
          <w:szCs w:val="18"/>
        </w:rPr>
        <w:t>по основаниям, предусмотренным Гражданским кодексом Российской Федерации для одностороннего отказа Сторон от исполнения отдельных видов обязательств.</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7.6.2. при невозможности дальнейшего финансирования контракта Заказчиком.</w:t>
      </w:r>
    </w:p>
    <w:p w:rsidR="00CE4D89" w:rsidRPr="00F51E21" w:rsidRDefault="00CE4D89" w:rsidP="00F51E21">
      <w:pPr>
        <w:spacing w:line="240" w:lineRule="exact"/>
        <w:rPr>
          <w:rFonts w:asciiTheme="minorHAnsi" w:cstheme="minorHAnsi"/>
          <w:szCs w:val="18"/>
        </w:rPr>
      </w:pP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8. </w:t>
      </w:r>
      <w:r w:rsidRPr="00F51E21">
        <w:rPr>
          <w:rFonts w:asciiTheme="minorHAnsi" w:cstheme="minorHAnsi"/>
          <w:b/>
          <w:szCs w:val="18"/>
        </w:rPr>
        <w:t> ПОРЯДОК УРЕГУЛИРОВАНИЯ СПОРОВ</w:t>
      </w:r>
    </w:p>
    <w:p w:rsidR="00CE4D89" w:rsidRPr="00F51E21" w:rsidRDefault="00450152" w:rsidP="00F51E21">
      <w:pPr>
        <w:spacing w:line="240" w:lineRule="exact"/>
        <w:jc w:val="both"/>
        <w:rPr>
          <w:rFonts w:asciiTheme="minorHAnsi" w:cstheme="minorHAnsi"/>
          <w:szCs w:val="18"/>
        </w:rPr>
      </w:pPr>
      <w:r w:rsidRPr="00F51E21">
        <w:rPr>
          <w:rFonts w:asciiTheme="minorHAnsi" w:cstheme="minorHAnsi"/>
          <w:szCs w:val="18"/>
        </w:rPr>
        <w:t>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8.1.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8.2. В случае недостижения взаимного согласия споры по настоящему Контракту разрешаются в Арбитражном суде Пермского края.</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8.3. До передачи спора на разрешение Арбитражного суда Пермского края Стороны примут меры к его урегулированию в претензионном порядке. Претензия должна быть направлена Стороной с использованием единой информационной системы в порядке, предусмотренном Законом о контрактной системе. Дополнительно претензия может быть направлена в простой письменной форме. По полученной претензии Сторона должна дать ответ по существу в срок не позднее 14 (четырнадцати) дней с даты ее получения.</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9. </w:t>
      </w:r>
      <w:r w:rsidRPr="00F51E21">
        <w:rPr>
          <w:rFonts w:asciiTheme="minorHAnsi" w:cstheme="minorHAnsi"/>
          <w:b/>
          <w:szCs w:val="18"/>
        </w:rPr>
        <w:t> СРОК ДЕЙСТВИЯ КОНТРАКТА</w:t>
      </w:r>
    </w:p>
    <w:p w:rsidR="00CE4D89" w:rsidRPr="00F51E21" w:rsidRDefault="00450152" w:rsidP="00F51E21">
      <w:pPr>
        <w:spacing w:line="240" w:lineRule="exact"/>
        <w:jc w:val="both"/>
        <w:rPr>
          <w:rFonts w:asciiTheme="minorHAnsi" w:cstheme="minorHAnsi"/>
          <w:szCs w:val="18"/>
        </w:rPr>
      </w:pPr>
      <w:r w:rsidRPr="00F51E21">
        <w:rPr>
          <w:rFonts w:asciiTheme="minorHAnsi" w:cstheme="minorHAnsi"/>
          <w:szCs w:val="18"/>
        </w:rPr>
        <w:t>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9.1. Контракт действует с момента подписания Контракта.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xml:space="preserve">9.2. Срок окончания исполнения настоящего Контракта -  28.01.2027 г., </w:t>
      </w:r>
      <w:r w:rsidRPr="00F51E21">
        <w:rPr>
          <w:rFonts w:asciiTheme="minorHAnsi" w:cstheme="minorHAnsi"/>
          <w:color w:val="000000"/>
          <w:szCs w:val="18"/>
        </w:rPr>
        <w:t xml:space="preserve">а в части осуществления расчетов по Контракту, ответственности Сторон и </w:t>
      </w:r>
      <w:r w:rsidRPr="00F51E21">
        <w:rPr>
          <w:rFonts w:asciiTheme="minorHAnsi" w:cstheme="minorHAnsi"/>
          <w:szCs w:val="18"/>
        </w:rPr>
        <w:t>гарантийных обязательств Исполнителя при их установлении Заказчиком</w:t>
      </w:r>
      <w:r w:rsidRPr="00F51E21">
        <w:rPr>
          <w:rFonts w:asciiTheme="minorHAnsi" w:cstheme="minorHAnsi"/>
          <w:color w:val="000000"/>
          <w:szCs w:val="18"/>
        </w:rPr>
        <w:t xml:space="preserve"> - до полного исполнения Сторонами взаимных обязательств</w:t>
      </w:r>
      <w:r w:rsidRPr="00F51E21">
        <w:rPr>
          <w:rFonts w:asciiTheme="minorHAnsi" w:cstheme="minorHAnsi"/>
          <w:szCs w:val="18"/>
        </w:rPr>
        <w:t xml:space="preserve">. </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10. </w:t>
      </w:r>
      <w:r w:rsidRPr="00F51E21">
        <w:rPr>
          <w:rFonts w:asciiTheme="minorHAnsi" w:cstheme="minorHAnsi"/>
          <w:b/>
          <w:szCs w:val="18"/>
        </w:rPr>
        <w:t> ОБСТОЯТЕЛЬСТВА НЕПРЕОДОЛИМОЙ СИЛЫ</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10.1. </w:t>
      </w:r>
      <w:r w:rsidRPr="00F51E21">
        <w:rPr>
          <w:rFonts w:asciiTheme="minorHAnsi" w:cstheme="minorHAnsi"/>
          <w:color w:val="000000"/>
          <w:szCs w:val="18"/>
        </w:rPr>
        <w:t>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10.2. </w:t>
      </w:r>
      <w:r w:rsidRPr="00F51E21">
        <w:rPr>
          <w:rFonts w:asciiTheme="minorHAnsi" w:cstheme="minorHAnsi"/>
          <w:color w:val="000000"/>
          <w:szCs w:val="18"/>
        </w:rPr>
        <w:t xml:space="preserve"> Сторона, у которой возникли обстоятельства непреодолимой силы, обязана в течение 5 календарных дней письменно информировать другую Сторону о произошедших </w:t>
      </w:r>
      <w:r w:rsidRPr="00F51E21">
        <w:rPr>
          <w:rFonts w:asciiTheme="minorHAnsi" w:cstheme="minorHAnsi"/>
          <w:color w:val="000000"/>
          <w:szCs w:val="18"/>
        </w:rPr>
        <w:lastRenderedPageBreak/>
        <w:t>обстоятельствах и их причинах с приложением документов, удостоверяющих факт наступления обстоятельств непреодолимой силы.</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11. </w:t>
      </w:r>
      <w:r w:rsidRPr="00F51E21">
        <w:rPr>
          <w:rFonts w:asciiTheme="minorHAnsi" w:cstheme="minorHAnsi"/>
          <w:b/>
          <w:szCs w:val="18"/>
        </w:rPr>
        <w:t>ПРОЧИЕ УСЛОВИЯ</w:t>
      </w:r>
    </w:p>
    <w:p w:rsidR="00CE4D89" w:rsidRPr="00F51E21" w:rsidRDefault="00450152" w:rsidP="00F51E21">
      <w:pPr>
        <w:spacing w:line="240" w:lineRule="exact"/>
        <w:jc w:val="both"/>
        <w:rPr>
          <w:rFonts w:asciiTheme="minorHAnsi" w:cstheme="minorHAnsi"/>
          <w:szCs w:val="18"/>
        </w:rPr>
      </w:pPr>
      <w:r w:rsidRPr="00F51E21">
        <w:rPr>
          <w:rFonts w:asciiTheme="minorHAnsi" w:cstheme="minorHAnsi"/>
          <w:szCs w:val="18"/>
        </w:rPr>
        <w:t> </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11.1. Во всем остальном, что не предусмотрено условиями настоящего Контракта, Стороны руководствуются действующим законодательством Российской Федерации.</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11.2. В случае, если в Контракте и приложениях к нему указаны ссылки на документы – основания (технический регламент, ГОСТ и другие) (далее – документы) и при исполнении Контракта указанные документы:</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заменены (изменены), то применяются заменяющие (измененные) документы;</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 отменены без замены, то применяются положения в части, не затрагивающей эту отмену.</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11.3. Стороны обязуются сохранять конфиденциальность информации, полученной в ходе исполнения настоящего Контракта.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11.4. Сведения, полученные в ходе исполнения настоящего Контракта, предназначены исключительно для Сторон и не могут быть полностью или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11.5. Исполнитель обеспечивает возможность осуществления проверок органами, уполномоченными на осуществление внутреннего государственного (муниципального) финансового контроля.</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11.6. В случае выявления органами, уполномоченными на осуществление внутреннего государственного (муниципального) финансового контроля, в ходе контрольных мероприятий факта несоответствия результатов оказанных услуг требованиям законодательства Российской Федерации и (или) условиям Контракта, а также в случаях выявления фактов завышения стоимости, объемов оказанных услуг, неоказанных услуг и (или) неверного применения расценок либо иных обстоятельств, повлекших причинение ущерба Заказчику, или неосновательное обогащение Исполнителя, Исполнитель возвращает Заказчику сумму излишне полученных средств.</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11.7.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11.8. </w:t>
      </w:r>
      <w:r w:rsidRPr="00F51E21">
        <w:rPr>
          <w:rFonts w:asciiTheme="minorHAnsi" w:cstheme="minorHAnsi"/>
          <w:color w:val="000000"/>
          <w:szCs w:val="18"/>
        </w:rPr>
        <w:t>Информация об ответственном должностном лице Заказчика приведена в разделе «Адреса и реквизиты сторон» настоящего Контракта.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11.9. </w:t>
      </w:r>
      <w:r w:rsidRPr="00F51E21">
        <w:rPr>
          <w:rFonts w:asciiTheme="minorHAnsi" w:cstheme="minorHAnsi"/>
          <w:color w:val="000000"/>
          <w:szCs w:val="18"/>
        </w:rPr>
        <w:t>В случае, если Контракт заключается с Исполнителем, являющимся юридическим лицом,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приведены в разделе «Адреса и реквизиты сторон» настоящего Контракта.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11.10. Настоящий Контракт заключен в электронной форме с использованием усиленной квалифицированной электронной подписи Сторон.</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11.11. </w:t>
      </w:r>
      <w:r w:rsidRPr="00F51E21">
        <w:rPr>
          <w:rFonts w:asciiTheme="minorHAnsi" w:cstheme="minorHAnsi"/>
          <w:color w:val="000000"/>
          <w:szCs w:val="18"/>
          <w:shd w:val="clear" w:color="auto" w:fill="FFFFFF"/>
        </w:rPr>
        <w:t>Датой подписания Контракта считается дата подписания Заказчиком усиленной квалифицированной электронной подписью Контракта.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11.12. Контракт имеет приложения, являющиеся его неотъемлемой частью:</w:t>
      </w:r>
    </w:p>
    <w:p w:rsidR="00CE4D89" w:rsidRPr="00F51E21" w:rsidRDefault="00450152" w:rsidP="00F51E21">
      <w:pPr>
        <w:spacing w:line="240" w:lineRule="exact"/>
        <w:ind w:firstLine="709"/>
        <w:rPr>
          <w:rFonts w:asciiTheme="minorHAnsi" w:cstheme="minorHAnsi"/>
          <w:szCs w:val="18"/>
        </w:rPr>
      </w:pPr>
      <w:r w:rsidRPr="00F51E21">
        <w:rPr>
          <w:rFonts w:asciiTheme="minorHAnsi" w:cstheme="minorHAnsi"/>
          <w:szCs w:val="18"/>
        </w:rPr>
        <w:t>11.12.1. Приложение № 1 – Техническое задание.</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11.12.2. Приложение № 2 – Спецификация.</w:t>
      </w:r>
    </w:p>
    <w:p w:rsidR="00C66CB1" w:rsidRPr="00F51E21" w:rsidRDefault="00450152" w:rsidP="00F51E21">
      <w:pPr>
        <w:spacing w:line="240" w:lineRule="exact"/>
        <w:ind w:firstLine="709"/>
        <w:rPr>
          <w:rFonts w:asciiTheme="minorHAnsi" w:cstheme="minorHAnsi"/>
          <w:szCs w:val="18"/>
        </w:rPr>
      </w:pPr>
      <w:r w:rsidRPr="00F51E21">
        <w:rPr>
          <w:rFonts w:asciiTheme="minorHAnsi" w:cstheme="minorHAnsi"/>
          <w:szCs w:val="18"/>
        </w:rPr>
        <w:t>11.12.3. Приложение № 3 - Содержание и периодичность оказания услуг.</w:t>
      </w:r>
    </w:p>
    <w:p w:rsidR="00C66CB1"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11.12.4. Приложение № 4 - Акт по проверке предоставления государственной услуги «Надомное обслуживание инвалидов и граждан пожилого возраста».</w:t>
      </w:r>
    </w:p>
    <w:p w:rsidR="00CE4D89" w:rsidRPr="00F51E21" w:rsidRDefault="00450152" w:rsidP="00F51E21">
      <w:pPr>
        <w:spacing w:line="240" w:lineRule="exact"/>
        <w:ind w:firstLine="709"/>
        <w:jc w:val="both"/>
        <w:rPr>
          <w:rFonts w:asciiTheme="minorHAnsi" w:cstheme="minorHAnsi"/>
          <w:szCs w:val="18"/>
        </w:rPr>
      </w:pPr>
      <w:r w:rsidRPr="00F51E21">
        <w:rPr>
          <w:rFonts w:asciiTheme="minorHAnsi" w:cstheme="minorHAnsi"/>
          <w:szCs w:val="18"/>
        </w:rPr>
        <w:t>11.12.5. Приложение № 5 - Договор о предоставлении социальных услуг в форме социального обслуживания на дому.</w:t>
      </w:r>
    </w:p>
    <w:p w:rsidR="00CE4D89" w:rsidRPr="00F51E21" w:rsidRDefault="00CE4D89" w:rsidP="00F51E21">
      <w:pPr>
        <w:spacing w:line="240" w:lineRule="exact"/>
        <w:jc w:val="both"/>
        <w:rPr>
          <w:rFonts w:asciiTheme="minorHAnsi" w:cstheme="minorHAnsi"/>
          <w:szCs w:val="18"/>
        </w:rPr>
      </w:pP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szCs w:val="18"/>
        </w:rPr>
        <w:t>12. </w:t>
      </w:r>
      <w:r w:rsidRPr="00F51E21">
        <w:rPr>
          <w:rFonts w:asciiTheme="minorHAnsi" w:cstheme="minorHAnsi"/>
          <w:b/>
          <w:szCs w:val="18"/>
        </w:rPr>
        <w:t>АДРЕСА И РЕКВИЗИТЫ СТОРОН</w:t>
      </w:r>
    </w:p>
    <w:p w:rsidR="00C66CB1" w:rsidRPr="00F51E21" w:rsidRDefault="00C66CB1" w:rsidP="00F51E21">
      <w:pPr>
        <w:spacing w:line="240" w:lineRule="exact"/>
        <w:jc w:val="center"/>
        <w:rPr>
          <w:rFonts w:asciiTheme="minorHAnsi" w:cstheme="minorHAnsi"/>
          <w:szCs w:val="18"/>
        </w:rPr>
      </w:pPr>
    </w:p>
    <w:p w:rsidR="00C66CB1" w:rsidRPr="00C66CB1" w:rsidRDefault="00C66CB1" w:rsidP="00F51E21">
      <w:pPr>
        <w:widowControl w:val="0"/>
        <w:shd w:val="clear" w:color="auto" w:fill="FFFFFF"/>
        <w:tabs>
          <w:tab w:val="left" w:pos="841"/>
        </w:tabs>
        <w:spacing w:line="240" w:lineRule="exact"/>
        <w:rPr>
          <w:rFonts w:asciiTheme="minorHAnsi" w:eastAsia="Courier New" w:cstheme="minorHAnsi"/>
          <w:b/>
          <w:szCs w:val="18"/>
          <w:u w:val="single"/>
          <w:lang w:bidi="ru-RU"/>
        </w:rPr>
      </w:pPr>
      <w:r w:rsidRPr="00C66CB1">
        <w:rPr>
          <w:rFonts w:asciiTheme="minorHAnsi" w:eastAsia="Courier New" w:cstheme="minorHAnsi"/>
          <w:b/>
          <w:szCs w:val="18"/>
          <w:u w:val="single"/>
          <w:lang w:bidi="ru-RU"/>
        </w:rPr>
        <w:t>ЗАКАЗЧИК:</w:t>
      </w:r>
      <w:r w:rsidRPr="00C66CB1">
        <w:rPr>
          <w:rFonts w:asciiTheme="minorHAnsi" w:eastAsia="Courier New" w:cstheme="minorHAnsi"/>
          <w:b/>
          <w:szCs w:val="18"/>
          <w:lang w:bidi="ru-RU"/>
        </w:rPr>
        <w:t xml:space="preserve">                                      </w:t>
      </w:r>
      <w:r w:rsidRPr="00C66CB1">
        <w:rPr>
          <w:rFonts w:asciiTheme="minorHAnsi" w:eastAsia="Courier New" w:cstheme="minorHAnsi"/>
          <w:b/>
          <w:szCs w:val="18"/>
          <w:u w:val="single"/>
          <w:lang w:bidi="ru-RU"/>
        </w:rPr>
        <w:t>ИСПОНИТЕЛЬ:</w:t>
      </w:r>
    </w:p>
    <w:tbl>
      <w:tblPr>
        <w:tblOverlap w:val="never"/>
        <w:tblW w:w="10562" w:type="dxa"/>
        <w:tblLayout w:type="fixed"/>
        <w:tblLook w:val="01E0" w:firstRow="1" w:lastRow="1" w:firstColumn="1" w:lastColumn="1" w:noHBand="0" w:noVBand="0"/>
      </w:tblPr>
      <w:tblGrid>
        <w:gridCol w:w="4844"/>
        <w:gridCol w:w="5718"/>
      </w:tblGrid>
      <w:tr w:rsidR="00C66CB1" w:rsidRPr="00C66CB1" w:rsidTr="00F51E21">
        <w:trPr>
          <w:trHeight w:val="5352"/>
        </w:trPr>
        <w:tc>
          <w:tcPr>
            <w:tcW w:w="4844" w:type="dxa"/>
            <w:tcMar>
              <w:top w:w="20" w:type="dxa"/>
              <w:left w:w="20" w:type="dxa"/>
              <w:bottom w:w="20" w:type="dxa"/>
              <w:right w:w="20" w:type="dxa"/>
            </w:tcMar>
          </w:tcPr>
          <w:p w:rsidR="00C66CB1" w:rsidRPr="00C66CB1" w:rsidRDefault="00C66CB1" w:rsidP="00F51E21">
            <w:pPr>
              <w:widowControl w:val="0"/>
              <w:shd w:val="clear" w:color="auto" w:fill="FFFFFF"/>
              <w:tabs>
                <w:tab w:val="left" w:pos="841"/>
                <w:tab w:val="left" w:pos="4395"/>
              </w:tabs>
              <w:spacing w:line="240" w:lineRule="exact"/>
              <w:jc w:val="both"/>
              <w:rPr>
                <w:rFonts w:asciiTheme="minorHAnsi" w:eastAsia="Courier New" w:cstheme="minorHAnsi"/>
                <w:szCs w:val="18"/>
                <w:lang w:bidi="ru-RU"/>
              </w:rPr>
            </w:pPr>
            <w:r w:rsidRPr="00C66CB1">
              <w:rPr>
                <w:rFonts w:asciiTheme="minorHAnsi" w:eastAsia="Courier New" w:cstheme="minorHAnsi"/>
                <w:szCs w:val="18"/>
                <w:lang w:bidi="ru-RU"/>
              </w:rPr>
              <w:t>Межрайонное территориальное управление №</w:t>
            </w:r>
            <w:r w:rsidRPr="00F51E21">
              <w:rPr>
                <w:rFonts w:asciiTheme="minorHAnsi" w:eastAsia="Courier New" w:cstheme="minorHAnsi"/>
                <w:szCs w:val="18"/>
                <w:lang w:bidi="ru-RU"/>
              </w:rPr>
              <w:t xml:space="preserve"> </w:t>
            </w:r>
            <w:r w:rsidRPr="00C66CB1">
              <w:rPr>
                <w:rFonts w:asciiTheme="minorHAnsi" w:eastAsia="Courier New" w:cstheme="minorHAnsi"/>
                <w:szCs w:val="18"/>
                <w:lang w:bidi="ru-RU"/>
              </w:rPr>
              <w:t xml:space="preserve">7 Министерства </w:t>
            </w:r>
            <w:r w:rsidRPr="00F51E21">
              <w:rPr>
                <w:rFonts w:asciiTheme="minorHAnsi" w:eastAsia="Courier New" w:cstheme="minorHAnsi"/>
                <w:szCs w:val="18"/>
                <w:lang w:bidi="ru-RU"/>
              </w:rPr>
              <w:t xml:space="preserve">труда и </w:t>
            </w:r>
            <w:r w:rsidRPr="00C66CB1">
              <w:rPr>
                <w:rFonts w:asciiTheme="minorHAnsi" w:eastAsia="Courier New" w:cstheme="minorHAnsi"/>
                <w:szCs w:val="18"/>
                <w:lang w:bidi="ru-RU"/>
              </w:rPr>
              <w:t>социального развития Пермского края  </w:t>
            </w:r>
          </w:p>
          <w:p w:rsidR="00C66CB1" w:rsidRPr="00C66CB1" w:rsidRDefault="00C66CB1" w:rsidP="00F51E21">
            <w:pPr>
              <w:widowControl w:val="0"/>
              <w:shd w:val="clear" w:color="auto" w:fill="FFFFFF"/>
              <w:tabs>
                <w:tab w:val="left" w:pos="841"/>
                <w:tab w:val="left" w:pos="4395"/>
                <w:tab w:val="left" w:pos="5334"/>
              </w:tabs>
              <w:spacing w:line="240" w:lineRule="exact"/>
              <w:jc w:val="both"/>
              <w:rPr>
                <w:rFonts w:asciiTheme="minorHAnsi" w:eastAsia="Courier New" w:cstheme="minorHAnsi"/>
                <w:szCs w:val="18"/>
                <w:lang w:bidi="ru-RU"/>
              </w:rPr>
            </w:pPr>
            <w:r w:rsidRPr="00C66CB1">
              <w:rPr>
                <w:rFonts w:asciiTheme="minorHAnsi" w:eastAsia="Courier New" w:cstheme="minorHAnsi"/>
                <w:szCs w:val="18"/>
                <w:lang w:bidi="ru-RU"/>
              </w:rPr>
              <w:t>Юридический адрес: 61855</w:t>
            </w:r>
            <w:r w:rsidRPr="00F51E21">
              <w:rPr>
                <w:rFonts w:asciiTheme="minorHAnsi" w:eastAsia="Courier New" w:cstheme="minorHAnsi"/>
                <w:szCs w:val="18"/>
                <w:lang w:bidi="ru-RU"/>
              </w:rPr>
              <w:t>1</w:t>
            </w:r>
            <w:r w:rsidRPr="00C66CB1">
              <w:rPr>
                <w:rFonts w:asciiTheme="minorHAnsi" w:eastAsia="Courier New" w:cstheme="minorHAnsi"/>
                <w:szCs w:val="18"/>
                <w:lang w:bidi="ru-RU"/>
              </w:rPr>
              <w:t xml:space="preserve">, Пермский край, г. Соликамск, ул. </w:t>
            </w:r>
            <w:r w:rsidRPr="00F51E21">
              <w:rPr>
                <w:rFonts w:asciiTheme="minorHAnsi" w:eastAsia="Courier New" w:cstheme="minorHAnsi"/>
                <w:szCs w:val="18"/>
                <w:lang w:bidi="ru-RU"/>
              </w:rPr>
              <w:t>Советская</w:t>
            </w:r>
            <w:r w:rsidRPr="00C66CB1">
              <w:rPr>
                <w:rFonts w:asciiTheme="minorHAnsi" w:eastAsia="Courier New" w:cstheme="minorHAnsi"/>
                <w:szCs w:val="18"/>
                <w:lang w:bidi="ru-RU"/>
              </w:rPr>
              <w:t xml:space="preserve">, д. </w:t>
            </w:r>
            <w:r w:rsidRPr="00F51E21">
              <w:rPr>
                <w:rFonts w:asciiTheme="minorHAnsi" w:eastAsia="Courier New" w:cstheme="minorHAnsi"/>
                <w:szCs w:val="18"/>
                <w:lang w:bidi="ru-RU"/>
              </w:rPr>
              <w:t>48</w:t>
            </w:r>
          </w:p>
          <w:p w:rsidR="00C66CB1" w:rsidRPr="00C66CB1" w:rsidRDefault="00C66CB1" w:rsidP="00F51E21">
            <w:pPr>
              <w:widowControl w:val="0"/>
              <w:shd w:val="clear" w:color="auto" w:fill="FFFFFF"/>
              <w:tabs>
                <w:tab w:val="left" w:pos="841"/>
                <w:tab w:val="left" w:pos="4395"/>
                <w:tab w:val="left" w:pos="5334"/>
              </w:tabs>
              <w:spacing w:line="240" w:lineRule="exact"/>
              <w:jc w:val="both"/>
              <w:rPr>
                <w:rFonts w:asciiTheme="minorHAnsi" w:eastAsia="Courier New" w:cstheme="minorHAnsi"/>
                <w:szCs w:val="18"/>
                <w:lang w:bidi="ru-RU"/>
              </w:rPr>
            </w:pPr>
            <w:r w:rsidRPr="00C66CB1">
              <w:rPr>
                <w:rFonts w:asciiTheme="minorHAnsi" w:eastAsia="Courier New" w:cstheme="minorHAnsi"/>
                <w:szCs w:val="18"/>
                <w:lang w:bidi="ru-RU"/>
              </w:rPr>
              <w:t>Место нахождения: 618551, Пермский край, г. Соликамск, ул. Советская, 48</w:t>
            </w:r>
          </w:p>
          <w:p w:rsidR="00C66CB1" w:rsidRPr="00C66CB1" w:rsidRDefault="00C66CB1" w:rsidP="00F51E21">
            <w:pPr>
              <w:widowControl w:val="0"/>
              <w:shd w:val="clear" w:color="auto" w:fill="FFFFFF"/>
              <w:tabs>
                <w:tab w:val="left" w:pos="841"/>
                <w:tab w:val="left" w:pos="4395"/>
              </w:tabs>
              <w:spacing w:line="240" w:lineRule="exact"/>
              <w:jc w:val="both"/>
              <w:rPr>
                <w:rFonts w:asciiTheme="minorHAnsi" w:eastAsia="Courier New" w:cstheme="minorHAnsi"/>
                <w:szCs w:val="18"/>
                <w:lang w:bidi="ru-RU"/>
              </w:rPr>
            </w:pPr>
            <w:r w:rsidRPr="00C66CB1">
              <w:rPr>
                <w:rFonts w:asciiTheme="minorHAnsi" w:eastAsia="Courier New" w:cstheme="minorHAnsi"/>
                <w:szCs w:val="18"/>
                <w:lang w:bidi="ru-RU"/>
              </w:rPr>
              <w:t>Тел/факс:8(34253) 4-30-95, 4-30-90</w:t>
            </w:r>
          </w:p>
          <w:p w:rsidR="00C66CB1" w:rsidRPr="00C66CB1" w:rsidRDefault="00C66CB1" w:rsidP="00F51E21">
            <w:pPr>
              <w:widowControl w:val="0"/>
              <w:shd w:val="clear" w:color="auto" w:fill="FFFFFF"/>
              <w:tabs>
                <w:tab w:val="left" w:pos="841"/>
                <w:tab w:val="left" w:pos="4395"/>
              </w:tabs>
              <w:spacing w:line="240" w:lineRule="exact"/>
              <w:jc w:val="both"/>
              <w:rPr>
                <w:rFonts w:asciiTheme="minorHAnsi" w:eastAsia="Courier New" w:cstheme="minorHAnsi"/>
                <w:szCs w:val="18"/>
                <w:lang w:bidi="ru-RU"/>
              </w:rPr>
            </w:pPr>
            <w:r w:rsidRPr="00C66CB1">
              <w:rPr>
                <w:rFonts w:asciiTheme="minorHAnsi" w:eastAsia="Courier New" w:cstheme="minorHAnsi"/>
                <w:szCs w:val="18"/>
                <w:lang w:bidi="ru-RU"/>
              </w:rPr>
              <w:t>ИНН/КПП 5919009979 / 591901001</w:t>
            </w:r>
          </w:p>
          <w:p w:rsidR="00C66CB1" w:rsidRPr="00C66CB1" w:rsidRDefault="00C66CB1" w:rsidP="00F51E21">
            <w:pPr>
              <w:widowControl w:val="0"/>
              <w:shd w:val="clear" w:color="auto" w:fill="FFFFFF"/>
              <w:tabs>
                <w:tab w:val="left" w:pos="841"/>
                <w:tab w:val="left" w:pos="4395"/>
              </w:tabs>
              <w:spacing w:line="240" w:lineRule="exact"/>
              <w:jc w:val="both"/>
              <w:rPr>
                <w:rFonts w:asciiTheme="minorHAnsi" w:eastAsia="Courier New" w:cstheme="minorHAnsi"/>
                <w:szCs w:val="18"/>
                <w:lang w:bidi="ru-RU"/>
              </w:rPr>
            </w:pPr>
            <w:r w:rsidRPr="00C66CB1">
              <w:rPr>
                <w:rFonts w:asciiTheme="minorHAnsi" w:eastAsia="Courier New" w:cstheme="minorHAnsi"/>
                <w:szCs w:val="18"/>
                <w:lang w:bidi="ru-RU"/>
              </w:rPr>
              <w:t>Платежные реквизиты:</w:t>
            </w:r>
          </w:p>
          <w:p w:rsidR="00C66CB1" w:rsidRPr="00C66CB1" w:rsidRDefault="00C66CB1" w:rsidP="00F51E21">
            <w:pPr>
              <w:widowControl w:val="0"/>
              <w:shd w:val="clear" w:color="auto" w:fill="FFFFFF"/>
              <w:tabs>
                <w:tab w:val="left" w:pos="841"/>
                <w:tab w:val="left" w:pos="4395"/>
              </w:tabs>
              <w:spacing w:line="240" w:lineRule="exact"/>
              <w:jc w:val="both"/>
              <w:rPr>
                <w:rFonts w:asciiTheme="minorHAnsi" w:eastAsia="Courier New" w:cstheme="minorHAnsi"/>
                <w:szCs w:val="18"/>
                <w:lang w:bidi="ru-RU"/>
              </w:rPr>
            </w:pPr>
            <w:r w:rsidRPr="00C66CB1">
              <w:rPr>
                <w:rFonts w:asciiTheme="minorHAnsi" w:eastAsia="Courier New" w:cstheme="minorHAnsi"/>
                <w:szCs w:val="18"/>
                <w:lang w:bidi="ru-RU"/>
              </w:rPr>
              <w:t>ОТДЕЛЕНИЕ ПЕРМЬ БАНКА РОССИИ//УФК по Пермскому краю г. Пермь,</w:t>
            </w:r>
          </w:p>
          <w:p w:rsidR="00C66CB1" w:rsidRPr="00C66CB1" w:rsidRDefault="00C66CB1" w:rsidP="00F51E21">
            <w:pPr>
              <w:widowControl w:val="0"/>
              <w:shd w:val="clear" w:color="auto" w:fill="FFFFFF"/>
              <w:tabs>
                <w:tab w:val="left" w:pos="841"/>
                <w:tab w:val="left" w:pos="4395"/>
              </w:tabs>
              <w:spacing w:line="240" w:lineRule="exact"/>
              <w:jc w:val="both"/>
              <w:rPr>
                <w:rFonts w:asciiTheme="minorHAnsi" w:eastAsia="Courier New" w:cstheme="minorHAnsi"/>
                <w:szCs w:val="18"/>
                <w:lang w:bidi="ru-RU"/>
              </w:rPr>
            </w:pPr>
            <w:r w:rsidRPr="00C66CB1">
              <w:rPr>
                <w:rFonts w:asciiTheme="minorHAnsi" w:eastAsia="Courier New" w:cstheme="minorHAnsi"/>
                <w:szCs w:val="18"/>
                <w:lang w:bidi="ru-RU"/>
              </w:rPr>
              <w:t>БИК 015773997,</w:t>
            </w:r>
          </w:p>
          <w:p w:rsidR="00C66CB1" w:rsidRPr="00C66CB1" w:rsidRDefault="00C66CB1" w:rsidP="00F51E21">
            <w:pPr>
              <w:widowControl w:val="0"/>
              <w:shd w:val="clear" w:color="auto" w:fill="FFFFFF"/>
              <w:tabs>
                <w:tab w:val="left" w:pos="841"/>
                <w:tab w:val="left" w:pos="4395"/>
              </w:tabs>
              <w:spacing w:line="240" w:lineRule="exact"/>
              <w:jc w:val="both"/>
              <w:rPr>
                <w:rFonts w:asciiTheme="minorHAnsi" w:eastAsia="Courier New" w:cstheme="minorHAnsi"/>
                <w:szCs w:val="18"/>
                <w:lang w:bidi="ru-RU"/>
              </w:rPr>
            </w:pPr>
            <w:r w:rsidRPr="00C66CB1">
              <w:rPr>
                <w:rFonts w:asciiTheme="minorHAnsi" w:eastAsia="Courier New" w:cstheme="minorHAnsi"/>
                <w:szCs w:val="18"/>
                <w:lang w:bidi="ru-RU"/>
              </w:rPr>
              <w:t>Единый казначейский счет: 40102810145370000048</w:t>
            </w:r>
          </w:p>
          <w:p w:rsidR="00C66CB1" w:rsidRPr="00C66CB1" w:rsidRDefault="00C66CB1" w:rsidP="00F51E21">
            <w:pPr>
              <w:widowControl w:val="0"/>
              <w:shd w:val="clear" w:color="auto" w:fill="FFFFFF"/>
              <w:tabs>
                <w:tab w:val="left" w:pos="841"/>
                <w:tab w:val="left" w:pos="4395"/>
              </w:tabs>
              <w:spacing w:line="240" w:lineRule="exact"/>
              <w:jc w:val="both"/>
              <w:rPr>
                <w:rFonts w:asciiTheme="minorHAnsi" w:eastAsia="Courier New" w:cstheme="minorHAnsi"/>
                <w:szCs w:val="18"/>
                <w:lang w:bidi="ru-RU"/>
              </w:rPr>
            </w:pPr>
            <w:r w:rsidRPr="00C66CB1">
              <w:rPr>
                <w:rFonts w:asciiTheme="minorHAnsi" w:eastAsia="Courier New" w:cstheme="minorHAnsi"/>
                <w:szCs w:val="18"/>
                <w:lang w:bidi="ru-RU"/>
              </w:rPr>
              <w:t>Казначейский счет: 03221643570000005600</w:t>
            </w:r>
          </w:p>
          <w:p w:rsidR="00C66CB1" w:rsidRPr="00C66CB1" w:rsidRDefault="00C66CB1" w:rsidP="00F51E21">
            <w:pPr>
              <w:widowControl w:val="0"/>
              <w:shd w:val="clear" w:color="auto" w:fill="FFFFFF"/>
              <w:tabs>
                <w:tab w:val="left" w:pos="841"/>
                <w:tab w:val="left" w:pos="4395"/>
              </w:tabs>
              <w:spacing w:line="240" w:lineRule="exact"/>
              <w:jc w:val="both"/>
              <w:rPr>
                <w:rFonts w:asciiTheme="minorHAnsi" w:eastAsia="Courier New" w:cstheme="minorHAnsi"/>
                <w:szCs w:val="18"/>
                <w:lang w:bidi="ru-RU"/>
              </w:rPr>
            </w:pPr>
            <w:r w:rsidRPr="00C66CB1">
              <w:rPr>
                <w:rFonts w:asciiTheme="minorHAnsi" w:eastAsia="Courier New" w:cstheme="minorHAnsi"/>
                <w:szCs w:val="18"/>
                <w:lang w:bidi="ru-RU"/>
              </w:rPr>
              <w:t>УФК по Пермскому краю (Министерство финансов Пермского края, МТУ №</w:t>
            </w:r>
            <w:r w:rsidRPr="00F51E21">
              <w:rPr>
                <w:rFonts w:asciiTheme="minorHAnsi" w:eastAsia="Courier New" w:cstheme="minorHAnsi"/>
                <w:szCs w:val="18"/>
                <w:lang w:bidi="ru-RU"/>
              </w:rPr>
              <w:t xml:space="preserve"> </w:t>
            </w:r>
            <w:r w:rsidRPr="00C66CB1">
              <w:rPr>
                <w:rFonts w:asciiTheme="minorHAnsi" w:eastAsia="Courier New" w:cstheme="minorHAnsi"/>
                <w:szCs w:val="18"/>
                <w:lang w:bidi="ru-RU"/>
              </w:rPr>
              <w:t>7 Минсоцразвития края,</w:t>
            </w:r>
          </w:p>
          <w:p w:rsidR="00C66CB1" w:rsidRPr="00C66CB1" w:rsidRDefault="00C66CB1" w:rsidP="00F51E21">
            <w:pPr>
              <w:widowControl w:val="0"/>
              <w:shd w:val="clear" w:color="auto" w:fill="FFFFFF"/>
              <w:tabs>
                <w:tab w:val="left" w:pos="841"/>
                <w:tab w:val="left" w:pos="4395"/>
              </w:tabs>
              <w:spacing w:line="240" w:lineRule="exact"/>
              <w:jc w:val="both"/>
              <w:rPr>
                <w:rFonts w:asciiTheme="minorHAnsi" w:eastAsia="Courier New" w:cstheme="minorHAnsi"/>
                <w:szCs w:val="18"/>
                <w:lang w:bidi="ru-RU"/>
              </w:rPr>
            </w:pPr>
            <w:r w:rsidRPr="00C66CB1">
              <w:rPr>
                <w:rFonts w:asciiTheme="minorHAnsi" w:eastAsia="Courier New" w:cstheme="minorHAnsi"/>
                <w:szCs w:val="18"/>
                <w:lang w:bidi="ru-RU"/>
              </w:rPr>
              <w:t>лицевой счет 028550979)</w:t>
            </w:r>
          </w:p>
          <w:p w:rsidR="00C66CB1" w:rsidRPr="00C66CB1" w:rsidRDefault="00C66CB1" w:rsidP="00F51E21">
            <w:pPr>
              <w:widowControl w:val="0"/>
              <w:shd w:val="clear" w:color="auto" w:fill="FFFFFF"/>
              <w:tabs>
                <w:tab w:val="left" w:pos="841"/>
                <w:tab w:val="left" w:pos="4395"/>
              </w:tabs>
              <w:spacing w:line="240" w:lineRule="exact"/>
              <w:jc w:val="both"/>
              <w:rPr>
                <w:rFonts w:asciiTheme="minorHAnsi" w:eastAsia="Courier New" w:cstheme="minorHAnsi"/>
                <w:szCs w:val="18"/>
                <w:lang w:bidi="ru-RU"/>
              </w:rPr>
            </w:pPr>
          </w:p>
          <w:p w:rsidR="00C66CB1" w:rsidRPr="00C66CB1" w:rsidRDefault="00C66CB1" w:rsidP="00F51E21">
            <w:pPr>
              <w:widowControl w:val="0"/>
              <w:shd w:val="clear" w:color="auto" w:fill="FFFFFF"/>
              <w:tabs>
                <w:tab w:val="left" w:pos="841"/>
                <w:tab w:val="left" w:pos="4395"/>
              </w:tabs>
              <w:spacing w:line="240" w:lineRule="exact"/>
              <w:jc w:val="both"/>
              <w:rPr>
                <w:rFonts w:asciiTheme="minorHAnsi" w:eastAsia="Courier New" w:cstheme="minorHAnsi"/>
                <w:szCs w:val="18"/>
                <w:lang w:bidi="ru-RU"/>
              </w:rPr>
            </w:pPr>
            <w:r w:rsidRPr="00C66CB1">
              <w:rPr>
                <w:rFonts w:asciiTheme="minorHAnsi" w:eastAsia="Courier New" w:cstheme="minorHAnsi"/>
                <w:szCs w:val="18"/>
                <w:lang w:bidi="ru-RU"/>
              </w:rPr>
              <w:t xml:space="preserve">Начальник управления  </w:t>
            </w:r>
          </w:p>
          <w:p w:rsidR="00C66CB1" w:rsidRPr="00C66CB1" w:rsidRDefault="00C66CB1" w:rsidP="00F51E21">
            <w:pPr>
              <w:widowControl w:val="0"/>
              <w:shd w:val="clear" w:color="auto" w:fill="FFFFFF"/>
              <w:tabs>
                <w:tab w:val="left" w:pos="841"/>
                <w:tab w:val="left" w:pos="4395"/>
              </w:tabs>
              <w:spacing w:line="240" w:lineRule="exact"/>
              <w:jc w:val="both"/>
              <w:rPr>
                <w:rFonts w:asciiTheme="minorHAnsi" w:eastAsia="Courier New" w:cstheme="minorHAnsi"/>
                <w:szCs w:val="18"/>
                <w:lang w:bidi="ru-RU"/>
              </w:rPr>
            </w:pPr>
            <w:r w:rsidRPr="00C66CB1">
              <w:rPr>
                <w:rFonts w:asciiTheme="minorHAnsi" w:eastAsia="Courier New" w:cstheme="minorHAnsi"/>
                <w:szCs w:val="18"/>
                <w:lang w:bidi="ru-RU"/>
              </w:rPr>
              <w:t>___________________/ Е. Б. Канашина</w:t>
            </w:r>
          </w:p>
          <w:p w:rsidR="00C66CB1" w:rsidRPr="00C66CB1" w:rsidRDefault="00C66CB1" w:rsidP="00F51E21">
            <w:pPr>
              <w:widowControl w:val="0"/>
              <w:shd w:val="clear" w:color="auto" w:fill="FFFFFF"/>
              <w:tabs>
                <w:tab w:val="left" w:pos="841"/>
                <w:tab w:val="left" w:pos="4395"/>
              </w:tabs>
              <w:spacing w:line="240" w:lineRule="exact"/>
              <w:jc w:val="both"/>
              <w:rPr>
                <w:rFonts w:asciiTheme="minorHAnsi" w:eastAsia="Courier New" w:cstheme="minorHAnsi"/>
                <w:szCs w:val="18"/>
                <w:lang w:bidi="ru-RU"/>
              </w:rPr>
            </w:pPr>
            <w:r w:rsidRPr="00C66CB1">
              <w:rPr>
                <w:rFonts w:asciiTheme="minorHAnsi" w:eastAsia="Courier New" w:cstheme="minorHAnsi"/>
                <w:szCs w:val="18"/>
                <w:lang w:bidi="ru-RU"/>
              </w:rPr>
              <w:t>м.п.</w:t>
            </w:r>
          </w:p>
        </w:tc>
        <w:tc>
          <w:tcPr>
            <w:tcW w:w="5718" w:type="dxa"/>
            <w:tcMar>
              <w:top w:w="20" w:type="dxa"/>
              <w:left w:w="20" w:type="dxa"/>
              <w:bottom w:w="20" w:type="dxa"/>
              <w:right w:w="20" w:type="dxa"/>
            </w:tcMar>
          </w:tcPr>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r w:rsidRPr="00C66CB1">
              <w:rPr>
                <w:rFonts w:asciiTheme="minorHAnsi" w:eastAsia="Courier New" w:cstheme="minorHAnsi"/>
                <w:szCs w:val="18"/>
                <w:lang w:bidi="ru-RU"/>
              </w:rPr>
              <w:t>Общество с ограниченной ответственностью «Акцепт»</w:t>
            </w:r>
          </w:p>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r w:rsidRPr="00C66CB1">
              <w:rPr>
                <w:rFonts w:asciiTheme="minorHAnsi" w:eastAsia="Courier New" w:cstheme="minorHAnsi"/>
                <w:szCs w:val="18"/>
                <w:lang w:bidi="ru-RU"/>
              </w:rPr>
              <w:t>Место нахождения:</w:t>
            </w:r>
          </w:p>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r w:rsidRPr="00C66CB1">
              <w:rPr>
                <w:rFonts w:asciiTheme="minorHAnsi" w:eastAsia="Courier New" w:cstheme="minorHAnsi"/>
                <w:szCs w:val="18"/>
                <w:lang w:bidi="ru-RU"/>
              </w:rPr>
              <w:t xml:space="preserve">Юридический адрес: </w:t>
            </w:r>
            <w:r w:rsidR="00BE1BBE" w:rsidRPr="00F51E21">
              <w:rPr>
                <w:rFonts w:asciiTheme="minorHAnsi" w:eastAsia="Courier New" w:cstheme="minorHAnsi"/>
                <w:szCs w:val="18"/>
                <w:lang w:bidi="ru-RU"/>
              </w:rPr>
              <w:t xml:space="preserve">614067, </w:t>
            </w:r>
            <w:r w:rsidRPr="00C66CB1">
              <w:rPr>
                <w:rFonts w:asciiTheme="minorHAnsi" w:eastAsia="Courier New" w:cstheme="minorHAnsi"/>
                <w:szCs w:val="18"/>
                <w:lang w:bidi="ru-RU"/>
              </w:rPr>
              <w:t>г. Пермь, ул. Ветлужская 60, оф.3</w:t>
            </w:r>
          </w:p>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r w:rsidRPr="00C66CB1">
              <w:rPr>
                <w:rFonts w:asciiTheme="minorHAnsi" w:eastAsia="Courier New" w:cstheme="minorHAnsi"/>
                <w:szCs w:val="18"/>
                <w:lang w:bidi="ru-RU"/>
              </w:rPr>
              <w:t xml:space="preserve">Фактический адрес: </w:t>
            </w:r>
            <w:r w:rsidR="00BE1BBE" w:rsidRPr="00F51E21">
              <w:rPr>
                <w:rFonts w:asciiTheme="minorHAnsi" w:eastAsia="Courier New" w:cstheme="minorHAnsi"/>
                <w:szCs w:val="18"/>
                <w:lang w:bidi="ru-RU"/>
              </w:rPr>
              <w:t xml:space="preserve">614067, </w:t>
            </w:r>
            <w:r w:rsidRPr="00C66CB1">
              <w:rPr>
                <w:rFonts w:asciiTheme="minorHAnsi" w:eastAsia="Courier New" w:cstheme="minorHAnsi"/>
                <w:szCs w:val="18"/>
                <w:lang w:bidi="ru-RU"/>
              </w:rPr>
              <w:t>г. Пермь, ул. Ветлужская 60, оф.3</w:t>
            </w:r>
          </w:p>
          <w:p w:rsidR="00C66CB1" w:rsidRPr="00095CBC"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val="en-US" w:bidi="ru-RU"/>
              </w:rPr>
            </w:pPr>
            <w:r w:rsidRPr="00C66CB1">
              <w:rPr>
                <w:rFonts w:asciiTheme="minorHAnsi" w:eastAsia="Courier New" w:cstheme="minorHAnsi"/>
                <w:szCs w:val="18"/>
                <w:lang w:bidi="ru-RU"/>
              </w:rPr>
              <w:t>Е</w:t>
            </w:r>
            <w:r w:rsidRPr="00095CBC">
              <w:rPr>
                <w:rFonts w:asciiTheme="minorHAnsi" w:eastAsia="Courier New" w:cstheme="minorHAnsi"/>
                <w:szCs w:val="18"/>
                <w:lang w:val="en-US" w:bidi="ru-RU"/>
              </w:rPr>
              <w:t>-</w:t>
            </w:r>
            <w:r w:rsidRPr="00C66CB1">
              <w:rPr>
                <w:rFonts w:asciiTheme="minorHAnsi" w:eastAsia="Courier New" w:cstheme="minorHAnsi"/>
                <w:szCs w:val="18"/>
                <w:lang w:val="en-US" w:bidi="ru-RU"/>
              </w:rPr>
              <w:t>mail</w:t>
            </w:r>
            <w:r w:rsidRPr="00095CBC">
              <w:rPr>
                <w:rFonts w:asciiTheme="minorHAnsi" w:eastAsia="Courier New" w:cstheme="minorHAnsi"/>
                <w:szCs w:val="18"/>
                <w:lang w:val="en-US" w:bidi="ru-RU"/>
              </w:rPr>
              <w:t xml:space="preserve">: </w:t>
            </w:r>
            <w:r w:rsidRPr="00C66CB1">
              <w:rPr>
                <w:rFonts w:asciiTheme="minorHAnsi" w:eastAsia="Courier New" w:cstheme="minorHAnsi"/>
                <w:szCs w:val="18"/>
                <w:lang w:val="en-US" w:bidi="ru-RU"/>
              </w:rPr>
              <w:t>accept</w:t>
            </w:r>
            <w:r w:rsidRPr="00095CBC">
              <w:rPr>
                <w:rFonts w:asciiTheme="minorHAnsi" w:eastAsia="Courier New" w:cstheme="minorHAnsi"/>
                <w:szCs w:val="18"/>
                <w:lang w:val="en-US" w:bidi="ru-RU"/>
              </w:rPr>
              <w:t>2013</w:t>
            </w:r>
            <w:r w:rsidRPr="00C66CB1">
              <w:rPr>
                <w:rFonts w:asciiTheme="minorHAnsi" w:eastAsia="Courier New" w:cstheme="minorHAnsi"/>
                <w:szCs w:val="18"/>
                <w:lang w:val="en-US" w:bidi="ru-RU"/>
              </w:rPr>
              <w:t>soc</w:t>
            </w:r>
            <w:r w:rsidRPr="00095CBC">
              <w:rPr>
                <w:rFonts w:asciiTheme="minorHAnsi" w:eastAsia="Courier New" w:cstheme="minorHAnsi"/>
                <w:szCs w:val="18"/>
                <w:lang w:val="en-US" w:bidi="ru-RU"/>
              </w:rPr>
              <w:t>@</w:t>
            </w:r>
            <w:r w:rsidRPr="00C66CB1">
              <w:rPr>
                <w:rFonts w:asciiTheme="minorHAnsi" w:eastAsia="Courier New" w:cstheme="minorHAnsi"/>
                <w:szCs w:val="18"/>
                <w:lang w:val="en-US" w:bidi="ru-RU"/>
              </w:rPr>
              <w:t>gmail</w:t>
            </w:r>
            <w:r w:rsidRPr="00095CBC">
              <w:rPr>
                <w:rFonts w:asciiTheme="minorHAnsi" w:eastAsia="Courier New" w:cstheme="minorHAnsi"/>
                <w:szCs w:val="18"/>
                <w:lang w:val="en-US" w:bidi="ru-RU"/>
              </w:rPr>
              <w:t>.</w:t>
            </w:r>
            <w:r w:rsidRPr="00C66CB1">
              <w:rPr>
                <w:rFonts w:asciiTheme="minorHAnsi" w:eastAsia="Courier New" w:cstheme="minorHAnsi"/>
                <w:szCs w:val="18"/>
                <w:lang w:val="en-US" w:bidi="ru-RU"/>
              </w:rPr>
              <w:t>com</w:t>
            </w:r>
          </w:p>
          <w:p w:rsidR="00C66CB1" w:rsidRPr="00095CBC"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val="en-US" w:bidi="ru-RU"/>
              </w:rPr>
            </w:pPr>
            <w:r w:rsidRPr="00C66CB1">
              <w:rPr>
                <w:rFonts w:asciiTheme="minorHAnsi" w:eastAsia="Courier New" w:cstheme="minorHAnsi"/>
                <w:szCs w:val="18"/>
                <w:lang w:bidi="ru-RU"/>
              </w:rPr>
              <w:t>ИНН</w:t>
            </w:r>
            <w:r w:rsidRPr="00095CBC">
              <w:rPr>
                <w:rFonts w:asciiTheme="minorHAnsi" w:eastAsia="Courier New" w:cstheme="minorHAnsi"/>
                <w:szCs w:val="18"/>
                <w:lang w:val="en-US" w:bidi="ru-RU"/>
              </w:rPr>
              <w:t>/</w:t>
            </w:r>
            <w:r w:rsidRPr="00C66CB1">
              <w:rPr>
                <w:rFonts w:asciiTheme="minorHAnsi" w:eastAsia="Courier New" w:cstheme="minorHAnsi"/>
                <w:szCs w:val="18"/>
                <w:lang w:bidi="ru-RU"/>
              </w:rPr>
              <w:t>КПП</w:t>
            </w:r>
            <w:r w:rsidRPr="00095CBC">
              <w:rPr>
                <w:rFonts w:asciiTheme="minorHAnsi" w:eastAsia="Courier New" w:cstheme="minorHAnsi"/>
                <w:szCs w:val="18"/>
                <w:lang w:val="en-US" w:bidi="ru-RU"/>
              </w:rPr>
              <w:t xml:space="preserve"> 5903106656 / 590301001</w:t>
            </w:r>
          </w:p>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r w:rsidRPr="00C66CB1">
              <w:rPr>
                <w:rFonts w:asciiTheme="minorHAnsi" w:eastAsia="Courier New" w:cstheme="minorHAnsi"/>
                <w:szCs w:val="18"/>
                <w:lang w:bidi="ru-RU"/>
              </w:rPr>
              <w:t>Платежные реквизиты:</w:t>
            </w:r>
          </w:p>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r w:rsidRPr="00C66CB1">
              <w:rPr>
                <w:rFonts w:asciiTheme="minorHAnsi" w:eastAsia="Courier New" w:cstheme="minorHAnsi"/>
                <w:szCs w:val="18"/>
                <w:lang w:bidi="ru-RU"/>
              </w:rPr>
              <w:t xml:space="preserve">Банк: Волго-Вятский банк </w:t>
            </w:r>
            <w:r w:rsidR="00BE1BBE" w:rsidRPr="00F51E21">
              <w:rPr>
                <w:rFonts w:asciiTheme="minorHAnsi" w:eastAsia="Courier New" w:cstheme="minorHAnsi"/>
                <w:szCs w:val="18"/>
                <w:lang w:bidi="ru-RU"/>
              </w:rPr>
              <w:t xml:space="preserve">ПАО </w:t>
            </w:r>
            <w:r w:rsidRPr="00C66CB1">
              <w:rPr>
                <w:rFonts w:asciiTheme="minorHAnsi" w:eastAsia="Courier New" w:cstheme="minorHAnsi"/>
                <w:szCs w:val="18"/>
                <w:lang w:bidi="ru-RU"/>
              </w:rPr>
              <w:t>СБЕРБАНК,</w:t>
            </w:r>
          </w:p>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r w:rsidRPr="00C66CB1">
              <w:rPr>
                <w:rFonts w:asciiTheme="minorHAnsi" w:eastAsia="Courier New" w:cstheme="minorHAnsi"/>
                <w:szCs w:val="18"/>
                <w:lang w:bidi="ru-RU"/>
              </w:rPr>
              <w:t>БИК 042202603,</w:t>
            </w:r>
          </w:p>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r w:rsidRPr="00C66CB1">
              <w:rPr>
                <w:rFonts w:asciiTheme="minorHAnsi" w:eastAsia="Courier New" w:cstheme="minorHAnsi"/>
                <w:szCs w:val="18"/>
                <w:lang w:bidi="ru-RU"/>
              </w:rPr>
              <w:t>Расчетный счет: 40702810049770006622</w:t>
            </w:r>
          </w:p>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r w:rsidRPr="00C66CB1">
              <w:rPr>
                <w:rFonts w:asciiTheme="minorHAnsi" w:eastAsia="Courier New" w:cstheme="minorHAnsi"/>
                <w:szCs w:val="18"/>
                <w:lang w:bidi="ru-RU"/>
              </w:rPr>
              <w:t>Корреспондентский счет: 30101810900000000603</w:t>
            </w:r>
          </w:p>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p>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p>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p>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p>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p>
          <w:p w:rsidR="00C66CB1" w:rsidRPr="00C66CB1" w:rsidRDefault="00C66CB1" w:rsidP="00F51E21">
            <w:pPr>
              <w:widowControl w:val="0"/>
              <w:shd w:val="clear" w:color="auto" w:fill="FFFFFF"/>
              <w:tabs>
                <w:tab w:val="left" w:pos="841"/>
              </w:tabs>
              <w:spacing w:line="240" w:lineRule="exact"/>
              <w:ind w:right="599"/>
              <w:jc w:val="both"/>
              <w:rPr>
                <w:rFonts w:asciiTheme="minorHAnsi" w:eastAsia="Courier New" w:cstheme="minorHAnsi"/>
                <w:szCs w:val="18"/>
                <w:lang w:bidi="ru-RU"/>
              </w:rPr>
            </w:pPr>
          </w:p>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r w:rsidRPr="00C66CB1">
              <w:rPr>
                <w:rFonts w:asciiTheme="minorHAnsi" w:eastAsia="Courier New" w:cstheme="minorHAnsi"/>
                <w:szCs w:val="18"/>
                <w:lang w:bidi="ru-RU"/>
              </w:rPr>
              <w:t>Директор</w:t>
            </w:r>
          </w:p>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r w:rsidRPr="00C66CB1">
              <w:rPr>
                <w:rFonts w:asciiTheme="minorHAnsi" w:eastAsia="Courier New" w:cstheme="minorHAnsi"/>
                <w:szCs w:val="18"/>
                <w:lang w:bidi="ru-RU"/>
              </w:rPr>
              <w:t>_______________________/ </w:t>
            </w:r>
            <w:r w:rsidRPr="00C66CB1">
              <w:rPr>
                <w:rFonts w:asciiTheme="minorHAnsi" w:eastAsia="Courier New" w:cstheme="minorHAnsi"/>
                <w:szCs w:val="18"/>
                <w:u w:val="single"/>
                <w:lang w:bidi="ru-RU"/>
              </w:rPr>
              <w:t>Е. Р. Бурдина</w:t>
            </w:r>
            <w:r w:rsidRPr="00C66CB1">
              <w:rPr>
                <w:rFonts w:asciiTheme="minorHAnsi" w:eastAsia="Courier New" w:cstheme="minorHAnsi"/>
                <w:szCs w:val="18"/>
                <w:lang w:bidi="ru-RU"/>
              </w:rPr>
              <w:t> </w:t>
            </w:r>
          </w:p>
          <w:p w:rsidR="00C66CB1" w:rsidRPr="00C66CB1" w:rsidRDefault="00C66CB1" w:rsidP="00F51E21">
            <w:pPr>
              <w:widowControl w:val="0"/>
              <w:shd w:val="clear" w:color="auto" w:fill="FFFFFF"/>
              <w:tabs>
                <w:tab w:val="left" w:pos="841"/>
              </w:tabs>
              <w:spacing w:line="240" w:lineRule="exact"/>
              <w:ind w:left="259" w:right="599"/>
              <w:jc w:val="both"/>
              <w:rPr>
                <w:rFonts w:asciiTheme="minorHAnsi" w:eastAsia="Courier New" w:cstheme="minorHAnsi"/>
                <w:szCs w:val="18"/>
                <w:lang w:bidi="ru-RU"/>
              </w:rPr>
            </w:pPr>
            <w:r w:rsidRPr="00C66CB1">
              <w:rPr>
                <w:rFonts w:asciiTheme="minorHAnsi" w:eastAsia="Courier New" w:cstheme="minorHAnsi"/>
                <w:szCs w:val="18"/>
                <w:lang w:bidi="ru-RU"/>
              </w:rPr>
              <w:t>м.п.</w:t>
            </w:r>
          </w:p>
        </w:tc>
      </w:tr>
    </w:tbl>
    <w:p w:rsidR="00CE4D89" w:rsidRPr="00F51E21" w:rsidRDefault="00CE4D89" w:rsidP="00F51E21">
      <w:pPr>
        <w:spacing w:line="240" w:lineRule="exact"/>
        <w:rPr>
          <w:rFonts w:asciiTheme="minorHAnsi" w:cstheme="minorHAnsi"/>
          <w:szCs w:val="18"/>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610CB9" w:rsidRDefault="00610CB9" w:rsidP="00F51E21">
      <w:pPr>
        <w:widowControl w:val="0"/>
        <w:tabs>
          <w:tab w:val="left" w:pos="841"/>
        </w:tabs>
        <w:spacing w:line="240" w:lineRule="exact"/>
        <w:jc w:val="right"/>
        <w:rPr>
          <w:rFonts w:asciiTheme="minorHAnsi" w:eastAsia="Courier New" w:cstheme="minorHAnsi"/>
          <w:color w:val="000000"/>
          <w:szCs w:val="18"/>
          <w:lang w:bidi="ru-RU"/>
        </w:rPr>
      </w:pPr>
    </w:p>
    <w:p w:rsidR="00BE1BBE" w:rsidRPr="00BE1BBE" w:rsidRDefault="00BE1BBE" w:rsidP="00F51E21">
      <w:pPr>
        <w:widowControl w:val="0"/>
        <w:tabs>
          <w:tab w:val="left" w:pos="841"/>
        </w:tabs>
        <w:spacing w:line="240" w:lineRule="exact"/>
        <w:jc w:val="right"/>
        <w:rPr>
          <w:rFonts w:asciiTheme="minorHAnsi" w:eastAsia="Courier New" w:cstheme="minorHAnsi"/>
          <w:color w:val="000000"/>
          <w:szCs w:val="18"/>
          <w:lang w:bidi="ru-RU"/>
        </w:rPr>
      </w:pPr>
      <w:r w:rsidRPr="00BE1BBE">
        <w:rPr>
          <w:rFonts w:asciiTheme="minorHAnsi" w:eastAsia="Courier New" w:cstheme="minorHAnsi"/>
          <w:color w:val="000000"/>
          <w:szCs w:val="18"/>
          <w:lang w:bidi="ru-RU"/>
        </w:rPr>
        <w:lastRenderedPageBreak/>
        <w:t>Приложение №1</w:t>
      </w:r>
    </w:p>
    <w:p w:rsidR="00BE1BBE" w:rsidRPr="00BE1BBE" w:rsidRDefault="008F1382" w:rsidP="00F51E21">
      <w:pPr>
        <w:widowControl w:val="0"/>
        <w:tabs>
          <w:tab w:val="left" w:pos="841"/>
        </w:tabs>
        <w:spacing w:line="240" w:lineRule="exact"/>
        <w:jc w:val="right"/>
        <w:rPr>
          <w:rFonts w:asciiTheme="minorHAnsi" w:eastAsia="Courier New" w:cstheme="minorHAnsi"/>
          <w:color w:val="000000"/>
          <w:szCs w:val="18"/>
          <w:lang w:bidi="ru-RU"/>
        </w:rPr>
      </w:pPr>
      <w:r>
        <w:rPr>
          <w:rFonts w:asciiTheme="minorHAnsi" w:eastAsia="Courier New" w:cstheme="minorHAnsi"/>
          <w:color w:val="000000"/>
          <w:szCs w:val="18"/>
          <w:lang w:bidi="ru-RU"/>
        </w:rPr>
        <w:t xml:space="preserve">к Контракту от                 </w:t>
      </w:r>
      <w:r w:rsidR="00BE1BBE" w:rsidRPr="00BE1BBE">
        <w:rPr>
          <w:rFonts w:asciiTheme="minorHAnsi" w:eastAsia="Courier New" w:cstheme="minorHAnsi"/>
          <w:color w:val="000000"/>
          <w:szCs w:val="18"/>
          <w:lang w:bidi="ru-RU"/>
        </w:rPr>
        <w:t xml:space="preserve"> 202</w:t>
      </w:r>
      <w:r w:rsidR="00BE1BBE" w:rsidRPr="00F51E21">
        <w:rPr>
          <w:rFonts w:asciiTheme="minorHAnsi" w:eastAsia="Courier New" w:cstheme="minorHAnsi"/>
          <w:color w:val="000000"/>
          <w:szCs w:val="18"/>
          <w:lang w:bidi="ru-RU"/>
        </w:rPr>
        <w:t>4</w:t>
      </w:r>
      <w:r w:rsidR="00BE1BBE" w:rsidRPr="00BE1BBE">
        <w:rPr>
          <w:rFonts w:asciiTheme="minorHAnsi" w:eastAsia="Courier New" w:cstheme="minorHAnsi"/>
          <w:color w:val="000000"/>
          <w:szCs w:val="18"/>
          <w:lang w:bidi="ru-RU"/>
        </w:rPr>
        <w:t xml:space="preserve"> г </w:t>
      </w:r>
      <w:r w:rsidR="00BE1BBE" w:rsidRPr="00F51E21">
        <w:rPr>
          <w:rFonts w:asciiTheme="minorHAnsi" w:eastAsia="Courier New" w:cstheme="minorHAnsi"/>
          <w:color w:val="000000"/>
          <w:szCs w:val="18"/>
          <w:lang w:bidi="ru-RU"/>
        </w:rPr>
        <w:t>№53</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b/>
          <w:szCs w:val="18"/>
        </w:rPr>
        <w:t> </w:t>
      </w:r>
    </w:p>
    <w:p w:rsidR="00936EA7" w:rsidRPr="00F51E21" w:rsidRDefault="00936EA7" w:rsidP="00F51E21">
      <w:pPr>
        <w:suppressAutoHyphens/>
        <w:spacing w:before="240" w:after="120" w:line="240" w:lineRule="exact"/>
        <w:jc w:val="center"/>
        <w:rPr>
          <w:rFonts w:asciiTheme="minorHAnsi" w:cstheme="minorHAnsi"/>
          <w:b/>
          <w:szCs w:val="18"/>
          <w:lang w:eastAsia="ar-SA"/>
        </w:rPr>
      </w:pPr>
      <w:r w:rsidRPr="00F51E21">
        <w:rPr>
          <w:rFonts w:asciiTheme="minorHAnsi" w:cstheme="minorHAnsi"/>
          <w:b/>
          <w:szCs w:val="18"/>
          <w:lang w:eastAsia="ar-SA"/>
        </w:rPr>
        <w:t>ТЕХНИЧЕСКОЕ ЗАДАНИЕ</w:t>
      </w:r>
    </w:p>
    <w:p w:rsidR="00936EA7" w:rsidRPr="00F51E21" w:rsidRDefault="00936EA7" w:rsidP="00F51E21">
      <w:pPr>
        <w:suppressAutoHyphens/>
        <w:spacing w:after="360" w:line="240" w:lineRule="exact"/>
        <w:jc w:val="center"/>
        <w:rPr>
          <w:rFonts w:asciiTheme="minorHAnsi" w:cstheme="minorHAnsi"/>
          <w:b/>
          <w:szCs w:val="18"/>
          <w:lang w:eastAsia="ar-SA"/>
        </w:rPr>
      </w:pPr>
      <w:r w:rsidRPr="00F51E21">
        <w:rPr>
          <w:rFonts w:asciiTheme="minorHAnsi" w:cstheme="minorHAnsi"/>
          <w:b/>
          <w:szCs w:val="18"/>
          <w:lang w:eastAsia="ar-SA"/>
        </w:rPr>
        <w:t>на оказание государственной услуги «Надомное обслуживание инвалидов и граждан пожилого возраста» с 01 декабря 2024 г. по 30 ноября 2026 г.</w:t>
      </w:r>
    </w:p>
    <w:p w:rsidR="00936EA7" w:rsidRPr="00F51E21" w:rsidRDefault="00936EA7" w:rsidP="00F51E21">
      <w:pPr>
        <w:numPr>
          <w:ilvl w:val="0"/>
          <w:numId w:val="1"/>
        </w:numPr>
        <w:tabs>
          <w:tab w:val="left" w:pos="1134"/>
        </w:tabs>
        <w:suppressAutoHyphens/>
        <w:spacing w:line="240" w:lineRule="exact"/>
        <w:ind w:left="0" w:firstLine="709"/>
        <w:jc w:val="both"/>
        <w:rPr>
          <w:rFonts w:asciiTheme="minorHAnsi" w:cstheme="minorHAnsi"/>
          <w:szCs w:val="18"/>
          <w:lang w:eastAsia="ar-SA"/>
        </w:rPr>
      </w:pPr>
      <w:r w:rsidRPr="00F51E21">
        <w:rPr>
          <w:rFonts w:asciiTheme="minorHAnsi" w:cstheme="minorHAnsi"/>
          <w:szCs w:val="18"/>
          <w:lang w:eastAsia="ar-SA"/>
        </w:rPr>
        <w:t xml:space="preserve">Законодательное регулирование. </w:t>
      </w:r>
    </w:p>
    <w:p w:rsidR="00936EA7" w:rsidRPr="00F51E21" w:rsidRDefault="00936EA7" w:rsidP="00F51E21">
      <w:pPr>
        <w:tabs>
          <w:tab w:val="left" w:pos="1134"/>
        </w:tabs>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1.1. Федеральный закон от 28 декабря 2013 г. № 442-ФЗ «Об основах социального обслуживания граждан в Российской Федерации»;</w:t>
      </w:r>
    </w:p>
    <w:p w:rsidR="00936EA7" w:rsidRPr="00F51E21" w:rsidRDefault="00936EA7" w:rsidP="00F51E21">
      <w:pPr>
        <w:tabs>
          <w:tab w:val="left" w:pos="1134"/>
        </w:tabs>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1.2. Закон Пермского края от 08 декабря 2014 г. № 405-ПК «О перечне социальных услуг, предоставляемых поставщиками социальных услуг в Пермском крае»;</w:t>
      </w:r>
    </w:p>
    <w:p w:rsidR="00936EA7" w:rsidRPr="00F51E21" w:rsidRDefault="00936EA7" w:rsidP="00F51E21">
      <w:pPr>
        <w:tabs>
          <w:tab w:val="left" w:pos="1134"/>
        </w:tabs>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1.3. Приказ Министерства социального развития Пермского края от 04 ноября 2014 г. № СЭД-33-01-03-558 «Об утверждении Порядка предоставления социальных услуг в форме социального обслуживания на дому поставщиками социальных услуг».</w:t>
      </w:r>
    </w:p>
    <w:p w:rsidR="00936EA7" w:rsidRPr="00F51E21" w:rsidRDefault="00936EA7" w:rsidP="00F51E21">
      <w:pPr>
        <w:numPr>
          <w:ilvl w:val="0"/>
          <w:numId w:val="1"/>
        </w:numPr>
        <w:tabs>
          <w:tab w:val="left" w:pos="900"/>
          <w:tab w:val="left" w:pos="1134"/>
        </w:tabs>
        <w:suppressAutoHyphens/>
        <w:spacing w:line="240" w:lineRule="exact"/>
        <w:ind w:left="0" w:firstLine="709"/>
        <w:jc w:val="both"/>
        <w:rPr>
          <w:rFonts w:asciiTheme="minorHAnsi" w:cstheme="minorHAnsi"/>
          <w:szCs w:val="18"/>
          <w:lang w:eastAsia="ar-SA"/>
        </w:rPr>
      </w:pPr>
      <w:r w:rsidRPr="00F51E21">
        <w:rPr>
          <w:rFonts w:asciiTheme="minorHAnsi" w:cstheme="minorHAnsi"/>
          <w:szCs w:val="18"/>
          <w:lang w:eastAsia="ar-SA"/>
        </w:rPr>
        <w:t>Заказчики.</w:t>
      </w:r>
    </w:p>
    <w:p w:rsidR="00936EA7" w:rsidRPr="00F51E21" w:rsidRDefault="00936EA7" w:rsidP="00F51E21">
      <w:pPr>
        <w:tabs>
          <w:tab w:val="left" w:pos="1260"/>
        </w:tabs>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 xml:space="preserve">Заказчиком по размещению государственной услуги </w:t>
      </w:r>
      <w:r w:rsidRPr="00F51E21">
        <w:rPr>
          <w:rFonts w:asciiTheme="minorHAnsi" w:cstheme="minorHAnsi"/>
          <w:smallCaps/>
          <w:szCs w:val="18"/>
          <w:lang w:eastAsia="ar-SA"/>
        </w:rPr>
        <w:t>«</w:t>
      </w:r>
      <w:r w:rsidRPr="00F51E21">
        <w:rPr>
          <w:rFonts w:asciiTheme="minorHAnsi" w:cstheme="minorHAnsi"/>
          <w:szCs w:val="18"/>
          <w:lang w:eastAsia="ar-SA"/>
        </w:rPr>
        <w:t>Надомное обслуживание инвалидов и граждан пожилого возраста</w:t>
      </w:r>
      <w:r w:rsidRPr="00F51E21">
        <w:rPr>
          <w:rFonts w:asciiTheme="minorHAnsi" w:cstheme="minorHAnsi"/>
          <w:smallCaps/>
          <w:szCs w:val="18"/>
          <w:lang w:eastAsia="ar-SA"/>
        </w:rPr>
        <w:t xml:space="preserve">» </w:t>
      </w:r>
      <w:r w:rsidRPr="00F51E21">
        <w:rPr>
          <w:rFonts w:asciiTheme="minorHAnsi" w:cstheme="minorHAnsi"/>
          <w:szCs w:val="18"/>
          <w:lang w:eastAsia="ar-SA"/>
        </w:rPr>
        <w:t>(далее – Услуга) является территориальное управление, межрайонные территориальные управления</w:t>
      </w:r>
      <w:r w:rsidRPr="00F51E21">
        <w:rPr>
          <w:rFonts w:asciiTheme="minorHAnsi" w:cstheme="minorHAnsi"/>
          <w:smallCaps/>
          <w:szCs w:val="18"/>
          <w:lang w:eastAsia="ar-SA"/>
        </w:rPr>
        <w:t xml:space="preserve"> М</w:t>
      </w:r>
      <w:r w:rsidRPr="00F51E21">
        <w:rPr>
          <w:rFonts w:asciiTheme="minorHAnsi" w:cstheme="minorHAnsi"/>
          <w:szCs w:val="18"/>
          <w:lang w:eastAsia="ar-SA"/>
        </w:rPr>
        <w:t xml:space="preserve">инистерства труда и социального развития Пермского края (далее – ТУ Минсоцразвития края, МТУ Минсоцразвития края). </w:t>
      </w:r>
    </w:p>
    <w:p w:rsidR="00936EA7" w:rsidRPr="00F51E21" w:rsidRDefault="00936EA7" w:rsidP="00F51E21">
      <w:pPr>
        <w:numPr>
          <w:ilvl w:val="0"/>
          <w:numId w:val="1"/>
        </w:numPr>
        <w:tabs>
          <w:tab w:val="left" w:pos="900"/>
          <w:tab w:val="left" w:pos="1134"/>
        </w:tabs>
        <w:suppressAutoHyphens/>
        <w:spacing w:line="240" w:lineRule="exact"/>
        <w:ind w:left="0" w:firstLine="709"/>
        <w:jc w:val="both"/>
        <w:rPr>
          <w:rFonts w:asciiTheme="minorHAnsi" w:cstheme="minorHAnsi"/>
          <w:szCs w:val="18"/>
          <w:lang w:val="x-none" w:eastAsia="ar-SA"/>
        </w:rPr>
      </w:pPr>
      <w:r w:rsidRPr="00F51E21">
        <w:rPr>
          <w:rFonts w:asciiTheme="minorHAnsi" w:cstheme="minorHAnsi"/>
          <w:szCs w:val="18"/>
          <w:lang w:eastAsia="ar-SA"/>
        </w:rPr>
        <w:t>Наименование государственного заказчика, количество клиентов, объем ассигнований для размещения государственного заказа на оказание услуги (см. таблицу).</w:t>
      </w:r>
    </w:p>
    <w:tbl>
      <w:tblPr>
        <w:tblpPr w:leftFromText="180" w:rightFromText="180" w:vertAnchor="text" w:horzAnchor="margin" w:tblpY="68"/>
        <w:tblW w:w="5000" w:type="pct"/>
        <w:tblLook w:val="0000" w:firstRow="0" w:lastRow="0" w:firstColumn="0" w:lastColumn="0" w:noHBand="0" w:noVBand="0"/>
      </w:tblPr>
      <w:tblGrid>
        <w:gridCol w:w="706"/>
        <w:gridCol w:w="1973"/>
        <w:gridCol w:w="1900"/>
        <w:gridCol w:w="1625"/>
        <w:gridCol w:w="1560"/>
        <w:gridCol w:w="1523"/>
      </w:tblGrid>
      <w:tr w:rsidR="00936EA7" w:rsidRPr="00F51E21" w:rsidTr="00F51E21">
        <w:trPr>
          <w:cantSplit/>
          <w:trHeight w:val="386"/>
        </w:trPr>
        <w:tc>
          <w:tcPr>
            <w:tcW w:w="380" w:type="pct"/>
            <w:vMerge w:val="restart"/>
            <w:tcBorders>
              <w:top w:val="single" w:sz="4" w:space="0" w:color="000000"/>
              <w:left w:val="single" w:sz="4" w:space="0" w:color="000000"/>
              <w:bottom w:val="single" w:sz="4" w:space="0" w:color="000000"/>
            </w:tcBorders>
            <w:shd w:val="clear" w:color="auto" w:fill="auto"/>
            <w:vAlign w:val="center"/>
          </w:tcPr>
          <w:p w:rsidR="00936EA7" w:rsidRPr="00F51E21" w:rsidRDefault="00936EA7" w:rsidP="00F51E21">
            <w:pPr>
              <w:suppressAutoHyphens/>
              <w:spacing w:line="240" w:lineRule="exact"/>
              <w:jc w:val="center"/>
              <w:rPr>
                <w:rFonts w:asciiTheme="minorHAnsi" w:cstheme="minorHAnsi"/>
                <w:b/>
                <w:szCs w:val="18"/>
                <w:lang w:eastAsia="ar-SA"/>
              </w:rPr>
            </w:pPr>
            <w:r w:rsidRPr="00F51E21">
              <w:rPr>
                <w:rFonts w:asciiTheme="minorHAnsi" w:cstheme="minorHAnsi"/>
                <w:b/>
                <w:szCs w:val="18"/>
                <w:lang w:eastAsia="ar-SA"/>
              </w:rPr>
              <w:t>№ п/п</w:t>
            </w:r>
          </w:p>
        </w:tc>
        <w:tc>
          <w:tcPr>
            <w:tcW w:w="1062" w:type="pct"/>
            <w:vMerge w:val="restart"/>
            <w:tcBorders>
              <w:top w:val="single" w:sz="4" w:space="0" w:color="000000"/>
              <w:left w:val="single" w:sz="4" w:space="0" w:color="000000"/>
              <w:bottom w:val="single" w:sz="4" w:space="0" w:color="000000"/>
            </w:tcBorders>
            <w:shd w:val="clear" w:color="auto" w:fill="auto"/>
            <w:vAlign w:val="center"/>
          </w:tcPr>
          <w:p w:rsidR="00936EA7" w:rsidRPr="00F51E21" w:rsidRDefault="00936EA7" w:rsidP="00F51E21">
            <w:pPr>
              <w:suppressAutoHyphens/>
              <w:spacing w:line="240" w:lineRule="exact"/>
              <w:jc w:val="center"/>
              <w:rPr>
                <w:rFonts w:asciiTheme="minorHAnsi" w:cstheme="minorHAnsi"/>
                <w:b/>
                <w:szCs w:val="18"/>
                <w:shd w:val="clear" w:color="auto" w:fill="FFFF00"/>
                <w:lang w:eastAsia="ar-SA"/>
              </w:rPr>
            </w:pPr>
            <w:r w:rsidRPr="00F51E21">
              <w:rPr>
                <w:rFonts w:asciiTheme="minorHAnsi" w:cstheme="minorHAnsi"/>
                <w:b/>
                <w:szCs w:val="18"/>
                <w:lang w:eastAsia="ar-SA"/>
              </w:rPr>
              <w:t>Наименование государственного заказчика</w:t>
            </w:r>
          </w:p>
        </w:tc>
        <w:tc>
          <w:tcPr>
            <w:tcW w:w="1023" w:type="pct"/>
            <w:vMerge w:val="restart"/>
            <w:tcBorders>
              <w:top w:val="single" w:sz="4" w:space="0" w:color="000000"/>
              <w:left w:val="single" w:sz="4" w:space="0" w:color="000000"/>
              <w:right w:val="single" w:sz="4" w:space="0" w:color="auto"/>
            </w:tcBorders>
            <w:shd w:val="clear" w:color="auto" w:fill="auto"/>
            <w:vAlign w:val="center"/>
          </w:tcPr>
          <w:p w:rsidR="00936EA7" w:rsidRPr="00F51E21" w:rsidRDefault="00936EA7" w:rsidP="00F51E21">
            <w:pPr>
              <w:suppressAutoHyphens/>
              <w:spacing w:line="240" w:lineRule="exact"/>
              <w:jc w:val="center"/>
              <w:rPr>
                <w:rFonts w:asciiTheme="minorHAnsi" w:cstheme="minorHAnsi"/>
                <w:b/>
                <w:szCs w:val="18"/>
                <w:lang w:eastAsia="ar-SA"/>
              </w:rPr>
            </w:pPr>
            <w:r w:rsidRPr="00F51E21">
              <w:rPr>
                <w:rFonts w:asciiTheme="minorHAnsi" w:cstheme="minorHAnsi"/>
                <w:b/>
                <w:szCs w:val="18"/>
                <w:lang w:eastAsia="ar-SA"/>
              </w:rPr>
              <w:t xml:space="preserve">Плановое количество клиентов </w:t>
            </w:r>
          </w:p>
          <w:p w:rsidR="00936EA7" w:rsidRPr="00F51E21" w:rsidRDefault="00936EA7" w:rsidP="00F51E21">
            <w:pPr>
              <w:suppressAutoHyphens/>
              <w:spacing w:line="240" w:lineRule="exact"/>
              <w:jc w:val="center"/>
              <w:rPr>
                <w:rFonts w:asciiTheme="minorHAnsi" w:cstheme="minorHAnsi"/>
                <w:b/>
                <w:szCs w:val="18"/>
                <w:lang w:eastAsia="ar-SA"/>
              </w:rPr>
            </w:pPr>
            <w:r w:rsidRPr="00F51E21">
              <w:rPr>
                <w:rFonts w:asciiTheme="minorHAnsi" w:cstheme="minorHAnsi"/>
                <w:b/>
                <w:szCs w:val="18"/>
                <w:lang w:eastAsia="ar-SA"/>
              </w:rPr>
              <w:t xml:space="preserve">в месяц </w:t>
            </w:r>
          </w:p>
          <w:p w:rsidR="00936EA7" w:rsidRPr="00F51E21" w:rsidRDefault="00936EA7" w:rsidP="00F51E21">
            <w:pPr>
              <w:suppressAutoHyphens/>
              <w:spacing w:line="240" w:lineRule="exact"/>
              <w:jc w:val="center"/>
              <w:rPr>
                <w:rFonts w:asciiTheme="minorHAnsi" w:cstheme="minorHAnsi"/>
                <w:b/>
                <w:szCs w:val="18"/>
                <w:lang w:eastAsia="ar-SA"/>
              </w:rPr>
            </w:pPr>
          </w:p>
        </w:tc>
        <w:tc>
          <w:tcPr>
            <w:tcW w:w="2535" w:type="pct"/>
            <w:gridSpan w:val="3"/>
            <w:tcBorders>
              <w:top w:val="single" w:sz="4" w:space="0" w:color="auto"/>
              <w:left w:val="single" w:sz="4" w:space="0" w:color="auto"/>
              <w:bottom w:val="single" w:sz="4" w:space="0" w:color="auto"/>
              <w:right w:val="single" w:sz="4" w:space="0" w:color="auto"/>
            </w:tcBorders>
            <w:shd w:val="clear" w:color="auto" w:fill="auto"/>
          </w:tcPr>
          <w:p w:rsidR="00936EA7" w:rsidRPr="00F51E21" w:rsidRDefault="00936EA7" w:rsidP="00F51E21">
            <w:pPr>
              <w:suppressAutoHyphens/>
              <w:spacing w:line="240" w:lineRule="exact"/>
              <w:jc w:val="center"/>
              <w:rPr>
                <w:rFonts w:asciiTheme="minorHAnsi" w:cstheme="minorHAnsi"/>
                <w:b/>
                <w:szCs w:val="18"/>
                <w:lang w:eastAsia="ar-SA"/>
              </w:rPr>
            </w:pPr>
            <w:r w:rsidRPr="00F51E21">
              <w:rPr>
                <w:rFonts w:asciiTheme="minorHAnsi" w:cstheme="minorHAnsi"/>
                <w:b/>
                <w:szCs w:val="18"/>
                <w:lang w:eastAsia="ar-SA"/>
              </w:rPr>
              <w:t>Объем ассигнований, не более руб.</w:t>
            </w:r>
          </w:p>
        </w:tc>
      </w:tr>
      <w:tr w:rsidR="00936EA7" w:rsidRPr="00F51E21" w:rsidTr="00F51E21">
        <w:trPr>
          <w:cantSplit/>
          <w:trHeight w:val="1906"/>
        </w:trPr>
        <w:tc>
          <w:tcPr>
            <w:tcW w:w="380" w:type="pct"/>
            <w:vMerge/>
            <w:tcBorders>
              <w:top w:val="single" w:sz="4" w:space="0" w:color="000000"/>
              <w:left w:val="single" w:sz="4" w:space="0" w:color="000000"/>
              <w:bottom w:val="single" w:sz="4" w:space="0" w:color="000000"/>
            </w:tcBorders>
            <w:shd w:val="clear" w:color="auto" w:fill="auto"/>
            <w:vAlign w:val="center"/>
          </w:tcPr>
          <w:p w:rsidR="00936EA7" w:rsidRPr="00F51E21" w:rsidRDefault="00936EA7" w:rsidP="00F51E21">
            <w:pPr>
              <w:suppressAutoHyphens/>
              <w:snapToGrid w:val="0"/>
              <w:spacing w:line="240" w:lineRule="exact"/>
              <w:jc w:val="center"/>
              <w:rPr>
                <w:rFonts w:asciiTheme="minorHAnsi" w:cstheme="minorHAnsi"/>
                <w:b/>
                <w:szCs w:val="18"/>
                <w:lang w:eastAsia="ar-SA"/>
              </w:rPr>
            </w:pPr>
          </w:p>
        </w:tc>
        <w:tc>
          <w:tcPr>
            <w:tcW w:w="1062" w:type="pct"/>
            <w:vMerge/>
            <w:tcBorders>
              <w:top w:val="single" w:sz="4" w:space="0" w:color="000000"/>
              <w:left w:val="single" w:sz="4" w:space="0" w:color="000000"/>
              <w:bottom w:val="single" w:sz="4" w:space="0" w:color="000000"/>
            </w:tcBorders>
            <w:shd w:val="clear" w:color="auto" w:fill="auto"/>
            <w:vAlign w:val="center"/>
          </w:tcPr>
          <w:p w:rsidR="00936EA7" w:rsidRPr="00F51E21" w:rsidRDefault="00936EA7" w:rsidP="00F51E21">
            <w:pPr>
              <w:suppressAutoHyphens/>
              <w:snapToGrid w:val="0"/>
              <w:spacing w:line="240" w:lineRule="exact"/>
              <w:rPr>
                <w:rFonts w:asciiTheme="minorHAnsi" w:cstheme="minorHAnsi"/>
                <w:b/>
                <w:szCs w:val="18"/>
                <w:lang w:eastAsia="ar-SA"/>
              </w:rPr>
            </w:pPr>
          </w:p>
        </w:tc>
        <w:tc>
          <w:tcPr>
            <w:tcW w:w="1023" w:type="pct"/>
            <w:vMerge/>
            <w:tcBorders>
              <w:left w:val="single" w:sz="4" w:space="0" w:color="000000"/>
              <w:bottom w:val="single" w:sz="4" w:space="0" w:color="000000"/>
              <w:right w:val="single" w:sz="4" w:space="0" w:color="auto"/>
            </w:tcBorders>
            <w:shd w:val="clear" w:color="auto" w:fill="auto"/>
            <w:textDirection w:val="btLr"/>
            <w:vAlign w:val="center"/>
          </w:tcPr>
          <w:p w:rsidR="00936EA7" w:rsidRPr="00F51E21" w:rsidRDefault="00936EA7" w:rsidP="00F51E21">
            <w:pPr>
              <w:suppressAutoHyphens/>
              <w:spacing w:line="240" w:lineRule="exact"/>
              <w:ind w:left="113" w:right="113"/>
              <w:jc w:val="center"/>
              <w:rPr>
                <w:rFonts w:asciiTheme="minorHAnsi" w:cstheme="minorHAnsi"/>
                <w:b/>
                <w:szCs w:val="18"/>
                <w:lang w:eastAsia="ar-SA"/>
              </w:rPr>
            </w:pP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36EA7" w:rsidRPr="00F51E21" w:rsidRDefault="00936EA7" w:rsidP="00F51E21">
            <w:pPr>
              <w:spacing w:line="240" w:lineRule="exact"/>
              <w:jc w:val="center"/>
              <w:rPr>
                <w:rFonts w:asciiTheme="minorHAnsi" w:eastAsia="Calibri" w:cstheme="minorHAnsi"/>
                <w:b/>
                <w:szCs w:val="18"/>
              </w:rPr>
            </w:pPr>
            <w:r w:rsidRPr="00F51E21">
              <w:rPr>
                <w:rFonts w:asciiTheme="minorHAnsi" w:eastAsia="Calibri" w:cstheme="minorHAnsi"/>
                <w:b/>
                <w:szCs w:val="18"/>
              </w:rPr>
              <w:t xml:space="preserve">Всего на </w:t>
            </w:r>
            <w:r w:rsidRPr="00F51E21">
              <w:rPr>
                <w:rFonts w:asciiTheme="minorHAnsi" w:eastAsia="Calibri" w:cstheme="minorHAnsi"/>
                <w:b/>
                <w:szCs w:val="18"/>
              </w:rPr>
              <w:br/>
              <w:t>2025-2026 годы</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936EA7" w:rsidRPr="00F51E21" w:rsidRDefault="00936EA7" w:rsidP="00F51E21">
            <w:pPr>
              <w:spacing w:line="240" w:lineRule="exact"/>
              <w:jc w:val="center"/>
              <w:rPr>
                <w:rFonts w:asciiTheme="minorHAnsi" w:eastAsia="Calibri" w:cstheme="minorHAnsi"/>
                <w:b/>
                <w:szCs w:val="18"/>
              </w:rPr>
            </w:pPr>
            <w:r w:rsidRPr="00F51E21">
              <w:rPr>
                <w:rFonts w:asciiTheme="minorHAnsi" w:eastAsia="Calibri" w:cstheme="minorHAnsi"/>
                <w:b/>
                <w:szCs w:val="18"/>
              </w:rPr>
              <w:t>в т.ч. 2025 г.</w:t>
            </w:r>
          </w:p>
          <w:p w:rsidR="00936EA7" w:rsidRPr="00F51E21" w:rsidRDefault="00936EA7" w:rsidP="00F51E21">
            <w:pPr>
              <w:spacing w:line="240" w:lineRule="exact"/>
              <w:jc w:val="center"/>
              <w:rPr>
                <w:rFonts w:asciiTheme="minorHAnsi" w:eastAsia="Calibri" w:cstheme="minorHAnsi"/>
                <w:b/>
                <w:szCs w:val="18"/>
              </w:rPr>
            </w:pPr>
            <w:r w:rsidRPr="00F51E21">
              <w:rPr>
                <w:rFonts w:asciiTheme="minorHAnsi" w:eastAsia="Calibri" w:cstheme="minorHAnsi"/>
                <w:b/>
                <w:szCs w:val="18"/>
              </w:rPr>
              <w:t xml:space="preserve">(декабрь 2024 г. – ноябрь </w:t>
            </w:r>
            <w:r w:rsidRPr="00F51E21">
              <w:rPr>
                <w:rFonts w:asciiTheme="minorHAnsi" w:eastAsia="Calibri" w:cstheme="minorHAnsi"/>
                <w:b/>
                <w:szCs w:val="18"/>
              </w:rPr>
              <w:br/>
              <w:t>2025 г.)</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936EA7" w:rsidRPr="00F51E21" w:rsidRDefault="00936EA7" w:rsidP="00F51E21">
            <w:pPr>
              <w:spacing w:line="240" w:lineRule="exact"/>
              <w:jc w:val="center"/>
              <w:rPr>
                <w:rFonts w:asciiTheme="minorHAnsi" w:eastAsia="Calibri" w:cstheme="minorHAnsi"/>
                <w:b/>
                <w:szCs w:val="18"/>
              </w:rPr>
            </w:pPr>
            <w:r w:rsidRPr="00F51E21">
              <w:rPr>
                <w:rFonts w:asciiTheme="minorHAnsi" w:eastAsia="Calibri" w:cstheme="minorHAnsi"/>
                <w:b/>
                <w:szCs w:val="18"/>
              </w:rPr>
              <w:t>в т.ч. 2026 г.</w:t>
            </w:r>
          </w:p>
          <w:p w:rsidR="00936EA7" w:rsidRPr="00F51E21" w:rsidRDefault="00936EA7" w:rsidP="00F51E21">
            <w:pPr>
              <w:spacing w:line="240" w:lineRule="exact"/>
              <w:jc w:val="center"/>
              <w:rPr>
                <w:rFonts w:asciiTheme="minorHAnsi" w:eastAsia="Calibri" w:cstheme="minorHAnsi"/>
                <w:b/>
                <w:szCs w:val="18"/>
              </w:rPr>
            </w:pPr>
            <w:r w:rsidRPr="00F51E21">
              <w:rPr>
                <w:rFonts w:asciiTheme="minorHAnsi" w:eastAsia="Calibri" w:cstheme="minorHAnsi"/>
                <w:b/>
                <w:szCs w:val="18"/>
              </w:rPr>
              <w:t xml:space="preserve">(декабрь 2025 г. – ноябрь </w:t>
            </w:r>
            <w:r w:rsidRPr="00F51E21">
              <w:rPr>
                <w:rFonts w:asciiTheme="minorHAnsi" w:eastAsia="Calibri" w:cstheme="minorHAnsi"/>
                <w:b/>
                <w:szCs w:val="18"/>
              </w:rPr>
              <w:br/>
              <w:t>2026 г.)</w:t>
            </w:r>
          </w:p>
        </w:tc>
      </w:tr>
      <w:tr w:rsidR="00936EA7" w:rsidRPr="00F51E21" w:rsidTr="00F51E21">
        <w:trPr>
          <w:cantSplit/>
          <w:trHeight w:val="275"/>
        </w:trPr>
        <w:tc>
          <w:tcPr>
            <w:tcW w:w="380" w:type="pct"/>
            <w:tcBorders>
              <w:top w:val="single" w:sz="4" w:space="0" w:color="000000"/>
              <w:left w:val="single" w:sz="4" w:space="0" w:color="000000"/>
              <w:bottom w:val="single" w:sz="4" w:space="0" w:color="000000"/>
            </w:tcBorders>
            <w:shd w:val="clear" w:color="auto" w:fill="auto"/>
            <w:vAlign w:val="center"/>
          </w:tcPr>
          <w:p w:rsidR="00936EA7" w:rsidRPr="00F51E21" w:rsidRDefault="00936EA7" w:rsidP="00F51E21">
            <w:pPr>
              <w:suppressAutoHyphens/>
              <w:spacing w:line="240" w:lineRule="exact"/>
              <w:jc w:val="center"/>
              <w:rPr>
                <w:rFonts w:asciiTheme="minorHAnsi" w:cstheme="minorHAnsi"/>
                <w:b/>
                <w:szCs w:val="18"/>
                <w:lang w:eastAsia="ar-SA"/>
              </w:rPr>
            </w:pPr>
            <w:r w:rsidRPr="00F51E21">
              <w:rPr>
                <w:rFonts w:asciiTheme="minorHAnsi" w:cstheme="minorHAnsi"/>
                <w:b/>
                <w:szCs w:val="18"/>
                <w:lang w:eastAsia="ar-SA"/>
              </w:rPr>
              <w:t>1</w:t>
            </w:r>
          </w:p>
        </w:tc>
        <w:tc>
          <w:tcPr>
            <w:tcW w:w="1062" w:type="pct"/>
            <w:tcBorders>
              <w:top w:val="single" w:sz="4" w:space="0" w:color="000000"/>
              <w:left w:val="single" w:sz="4" w:space="0" w:color="000000"/>
              <w:bottom w:val="single" w:sz="4" w:space="0" w:color="000000"/>
            </w:tcBorders>
            <w:shd w:val="clear" w:color="auto" w:fill="auto"/>
            <w:vAlign w:val="center"/>
          </w:tcPr>
          <w:p w:rsidR="00936EA7" w:rsidRPr="00F51E21" w:rsidRDefault="00936EA7" w:rsidP="00F51E21">
            <w:pPr>
              <w:suppressAutoHyphens/>
              <w:spacing w:line="240" w:lineRule="exact"/>
              <w:jc w:val="center"/>
              <w:rPr>
                <w:rFonts w:asciiTheme="minorHAnsi" w:cstheme="minorHAnsi"/>
                <w:b/>
                <w:szCs w:val="18"/>
                <w:lang w:eastAsia="ar-SA"/>
              </w:rPr>
            </w:pPr>
            <w:r w:rsidRPr="00F51E21">
              <w:rPr>
                <w:rFonts w:asciiTheme="minorHAnsi" w:cstheme="minorHAnsi"/>
                <w:b/>
                <w:szCs w:val="18"/>
                <w:lang w:eastAsia="ar-SA"/>
              </w:rPr>
              <w:t>2</w:t>
            </w:r>
          </w:p>
        </w:tc>
        <w:tc>
          <w:tcPr>
            <w:tcW w:w="1023" w:type="pct"/>
            <w:tcBorders>
              <w:top w:val="single" w:sz="4" w:space="0" w:color="000000"/>
              <w:left w:val="single" w:sz="4" w:space="0" w:color="000000"/>
              <w:bottom w:val="single" w:sz="4" w:space="0" w:color="000000"/>
              <w:right w:val="single" w:sz="4" w:space="0" w:color="auto"/>
            </w:tcBorders>
            <w:shd w:val="clear" w:color="auto" w:fill="auto"/>
            <w:vAlign w:val="center"/>
          </w:tcPr>
          <w:p w:rsidR="00936EA7" w:rsidRPr="00F51E21" w:rsidRDefault="00936EA7" w:rsidP="00F51E21">
            <w:pPr>
              <w:suppressAutoHyphens/>
              <w:spacing w:line="240" w:lineRule="exact"/>
              <w:jc w:val="center"/>
              <w:rPr>
                <w:rFonts w:asciiTheme="minorHAnsi" w:cstheme="minorHAnsi"/>
                <w:b/>
                <w:szCs w:val="18"/>
                <w:lang w:eastAsia="ar-SA"/>
              </w:rPr>
            </w:pPr>
            <w:r w:rsidRPr="00F51E21">
              <w:rPr>
                <w:rFonts w:asciiTheme="minorHAnsi" w:cstheme="minorHAnsi"/>
                <w:b/>
                <w:szCs w:val="18"/>
                <w:lang w:eastAsia="ar-SA"/>
              </w:rPr>
              <w:t>3</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936EA7" w:rsidRPr="00F51E21" w:rsidRDefault="00936EA7" w:rsidP="00F51E21">
            <w:pPr>
              <w:suppressAutoHyphens/>
              <w:spacing w:line="240" w:lineRule="exact"/>
              <w:jc w:val="center"/>
              <w:rPr>
                <w:rFonts w:asciiTheme="minorHAnsi" w:cstheme="minorHAnsi"/>
                <w:b/>
                <w:szCs w:val="18"/>
                <w:lang w:eastAsia="ar-SA"/>
              </w:rPr>
            </w:pPr>
            <w:r w:rsidRPr="00F51E21">
              <w:rPr>
                <w:rFonts w:asciiTheme="minorHAnsi" w:cstheme="minorHAnsi"/>
                <w:b/>
                <w:szCs w:val="18"/>
                <w:lang w:eastAsia="ar-SA"/>
              </w:rPr>
              <w:t>4</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936EA7" w:rsidRPr="00F51E21" w:rsidRDefault="00936EA7" w:rsidP="00F51E21">
            <w:pPr>
              <w:suppressAutoHyphens/>
              <w:spacing w:line="240" w:lineRule="exact"/>
              <w:jc w:val="center"/>
              <w:rPr>
                <w:rFonts w:asciiTheme="minorHAnsi" w:cstheme="minorHAnsi"/>
                <w:b/>
                <w:szCs w:val="18"/>
                <w:lang w:eastAsia="ar-SA"/>
              </w:rPr>
            </w:pPr>
            <w:r w:rsidRPr="00F51E21">
              <w:rPr>
                <w:rFonts w:asciiTheme="minorHAnsi" w:cstheme="minorHAnsi"/>
                <w:b/>
                <w:szCs w:val="18"/>
                <w:lang w:eastAsia="ar-SA"/>
              </w:rPr>
              <w:t>5</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936EA7" w:rsidRPr="00F51E21" w:rsidRDefault="00936EA7" w:rsidP="00F51E21">
            <w:pPr>
              <w:suppressAutoHyphens/>
              <w:spacing w:line="240" w:lineRule="exact"/>
              <w:jc w:val="center"/>
              <w:rPr>
                <w:rFonts w:asciiTheme="minorHAnsi" w:cstheme="minorHAnsi"/>
                <w:b/>
                <w:szCs w:val="18"/>
                <w:lang w:eastAsia="ar-SA"/>
              </w:rPr>
            </w:pPr>
            <w:r w:rsidRPr="00F51E21">
              <w:rPr>
                <w:rFonts w:asciiTheme="minorHAnsi" w:cstheme="minorHAnsi"/>
                <w:b/>
                <w:szCs w:val="18"/>
                <w:lang w:eastAsia="ar-SA"/>
              </w:rPr>
              <w:t>6</w:t>
            </w:r>
          </w:p>
        </w:tc>
      </w:tr>
      <w:tr w:rsidR="00936EA7" w:rsidRPr="00F51E21" w:rsidTr="00F51E21">
        <w:trPr>
          <w:trHeight w:val="1000"/>
        </w:trPr>
        <w:tc>
          <w:tcPr>
            <w:tcW w:w="380" w:type="pct"/>
            <w:tcBorders>
              <w:top w:val="single" w:sz="4" w:space="0" w:color="000000"/>
              <w:left w:val="single" w:sz="4" w:space="0" w:color="000000"/>
              <w:bottom w:val="single" w:sz="4" w:space="0" w:color="000000"/>
            </w:tcBorders>
            <w:shd w:val="clear" w:color="auto" w:fill="auto"/>
            <w:vAlign w:val="center"/>
          </w:tcPr>
          <w:p w:rsidR="00936EA7" w:rsidRPr="00F51E21" w:rsidRDefault="00936EA7" w:rsidP="00F51E21">
            <w:pPr>
              <w:suppressAutoHyphens/>
              <w:spacing w:line="240" w:lineRule="exact"/>
              <w:jc w:val="center"/>
              <w:rPr>
                <w:rFonts w:asciiTheme="minorHAnsi" w:cstheme="minorHAnsi"/>
                <w:szCs w:val="18"/>
                <w:lang w:eastAsia="ar-SA"/>
              </w:rPr>
            </w:pPr>
            <w:r w:rsidRPr="00F51E21">
              <w:rPr>
                <w:rFonts w:asciiTheme="minorHAnsi" w:cstheme="minorHAnsi"/>
                <w:b/>
                <w:szCs w:val="18"/>
                <w:lang w:eastAsia="ar-SA"/>
              </w:rPr>
              <w:t>1</w:t>
            </w:r>
          </w:p>
        </w:tc>
        <w:tc>
          <w:tcPr>
            <w:tcW w:w="1062" w:type="pct"/>
            <w:tcBorders>
              <w:top w:val="single" w:sz="4" w:space="0" w:color="000000"/>
              <w:left w:val="single" w:sz="4" w:space="0" w:color="000000"/>
              <w:bottom w:val="single" w:sz="4" w:space="0" w:color="000000"/>
            </w:tcBorders>
            <w:shd w:val="clear" w:color="auto" w:fill="auto"/>
            <w:vAlign w:val="center"/>
          </w:tcPr>
          <w:p w:rsidR="00936EA7" w:rsidRPr="00F51E21" w:rsidRDefault="00936EA7" w:rsidP="00F51E21">
            <w:pPr>
              <w:suppressAutoHyphens/>
              <w:autoSpaceDE w:val="0"/>
              <w:snapToGrid w:val="0"/>
              <w:spacing w:line="240" w:lineRule="exact"/>
              <w:rPr>
                <w:rFonts w:asciiTheme="minorHAnsi" w:cstheme="minorHAnsi"/>
                <w:szCs w:val="18"/>
                <w:shd w:val="clear" w:color="auto" w:fill="FFFF00"/>
                <w:lang w:eastAsia="ar-SA"/>
              </w:rPr>
            </w:pPr>
            <w:r w:rsidRPr="00F51E21">
              <w:rPr>
                <w:rFonts w:asciiTheme="minorHAnsi" w:eastAsia="Calibri" w:cstheme="minorHAnsi"/>
                <w:szCs w:val="18"/>
              </w:rPr>
              <w:t xml:space="preserve">Межрайонное территориальное управление № 7 Министерства труда и социального развития Пермского края </w:t>
            </w:r>
          </w:p>
        </w:tc>
        <w:tc>
          <w:tcPr>
            <w:tcW w:w="1023" w:type="pct"/>
            <w:tcBorders>
              <w:top w:val="single" w:sz="4" w:space="0" w:color="000000"/>
              <w:left w:val="single" w:sz="4" w:space="0" w:color="000000"/>
              <w:bottom w:val="single" w:sz="4" w:space="0" w:color="000000"/>
              <w:right w:val="single" w:sz="4" w:space="0" w:color="auto"/>
            </w:tcBorders>
            <w:shd w:val="clear" w:color="auto" w:fill="auto"/>
            <w:vAlign w:val="center"/>
          </w:tcPr>
          <w:p w:rsidR="00936EA7" w:rsidRPr="00F51E21" w:rsidRDefault="00936EA7" w:rsidP="00F51E21">
            <w:pPr>
              <w:suppressAutoHyphens/>
              <w:spacing w:line="240" w:lineRule="exact"/>
              <w:jc w:val="center"/>
              <w:rPr>
                <w:rFonts w:asciiTheme="minorHAnsi" w:cstheme="minorHAnsi"/>
                <w:szCs w:val="18"/>
                <w:lang w:eastAsia="ar-SA"/>
              </w:rPr>
            </w:pPr>
            <w:r w:rsidRPr="00F51E21">
              <w:rPr>
                <w:rFonts w:asciiTheme="minorHAnsi" w:eastAsia="Calibri" w:cstheme="minorHAnsi"/>
                <w:szCs w:val="18"/>
              </w:rPr>
              <w:t>455</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36EA7" w:rsidRPr="00F51E21" w:rsidRDefault="00936EA7" w:rsidP="00F51E21">
            <w:pPr>
              <w:spacing w:line="240" w:lineRule="exact"/>
              <w:jc w:val="center"/>
              <w:rPr>
                <w:rFonts w:asciiTheme="minorHAnsi" w:eastAsia="Calibri" w:cstheme="minorHAnsi"/>
                <w:szCs w:val="18"/>
              </w:rPr>
            </w:pPr>
            <w:r w:rsidRPr="00F51E21">
              <w:rPr>
                <w:rFonts w:asciiTheme="minorHAnsi" w:eastAsia="Calibri" w:cstheme="minorHAnsi"/>
                <w:szCs w:val="18"/>
              </w:rPr>
              <w:t>81 485 405,58</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936EA7" w:rsidRPr="00F51E21" w:rsidRDefault="00936EA7" w:rsidP="00F51E21">
            <w:pPr>
              <w:spacing w:line="240" w:lineRule="exact"/>
              <w:jc w:val="center"/>
              <w:rPr>
                <w:rFonts w:asciiTheme="minorHAnsi" w:eastAsia="Calibri" w:cstheme="minorHAnsi"/>
                <w:szCs w:val="18"/>
              </w:rPr>
            </w:pPr>
            <w:r w:rsidRPr="00F51E21">
              <w:rPr>
                <w:rFonts w:asciiTheme="minorHAnsi" w:eastAsia="Calibri" w:cstheme="minorHAnsi"/>
                <w:szCs w:val="18"/>
              </w:rPr>
              <w:t>40 742 702,79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936EA7" w:rsidRPr="00F51E21" w:rsidRDefault="00936EA7" w:rsidP="00F51E21">
            <w:pPr>
              <w:spacing w:line="240" w:lineRule="exact"/>
              <w:jc w:val="center"/>
              <w:rPr>
                <w:rFonts w:asciiTheme="minorHAnsi" w:eastAsia="Calibri" w:cstheme="minorHAnsi"/>
                <w:szCs w:val="18"/>
              </w:rPr>
            </w:pPr>
            <w:r w:rsidRPr="00F51E21">
              <w:rPr>
                <w:rFonts w:asciiTheme="minorHAnsi" w:eastAsia="Calibri" w:cstheme="minorHAnsi"/>
                <w:szCs w:val="18"/>
              </w:rPr>
              <w:t>40 742 702,79</w:t>
            </w:r>
          </w:p>
        </w:tc>
      </w:tr>
    </w:tbl>
    <w:p w:rsidR="00936EA7" w:rsidRPr="00F51E21" w:rsidRDefault="00936EA7" w:rsidP="00F51E21">
      <w:pPr>
        <w:tabs>
          <w:tab w:val="left" w:pos="1134"/>
        </w:tabs>
        <w:suppressAutoHyphens/>
        <w:spacing w:line="240" w:lineRule="exact"/>
        <w:ind w:firstLine="709"/>
        <w:jc w:val="both"/>
        <w:rPr>
          <w:rFonts w:asciiTheme="minorHAnsi" w:cstheme="minorHAnsi"/>
          <w:szCs w:val="18"/>
          <w:lang w:eastAsia="ar-SA"/>
        </w:rPr>
      </w:pPr>
    </w:p>
    <w:p w:rsidR="00936EA7" w:rsidRPr="00F51E21" w:rsidRDefault="00936EA7" w:rsidP="00F51E21">
      <w:pPr>
        <w:tabs>
          <w:tab w:val="left" w:pos="1134"/>
        </w:tabs>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 xml:space="preserve">4. Сроки оказания услуг: </w:t>
      </w:r>
    </w:p>
    <w:p w:rsidR="00936EA7" w:rsidRPr="00F51E21" w:rsidRDefault="00936EA7" w:rsidP="00F51E21">
      <w:pPr>
        <w:tabs>
          <w:tab w:val="left" w:pos="1134"/>
        </w:tabs>
        <w:suppressAutoHyphens/>
        <w:spacing w:line="240" w:lineRule="exact"/>
        <w:ind w:firstLine="709"/>
        <w:jc w:val="both"/>
        <w:rPr>
          <w:rFonts w:asciiTheme="minorHAnsi" w:cstheme="minorHAnsi"/>
          <w:szCs w:val="18"/>
          <w:shd w:val="clear" w:color="auto" w:fill="FFFF00"/>
          <w:lang w:eastAsia="ar-SA"/>
        </w:rPr>
      </w:pPr>
      <w:r w:rsidRPr="00F51E21">
        <w:rPr>
          <w:rFonts w:asciiTheme="minorHAnsi" w:cstheme="minorHAnsi"/>
          <w:szCs w:val="18"/>
          <w:lang w:eastAsia="ar-SA"/>
        </w:rPr>
        <w:t>2024 год – период с 01.12.2024 по 31.12.2024;</w:t>
      </w:r>
    </w:p>
    <w:p w:rsidR="00936EA7" w:rsidRPr="00F51E21" w:rsidRDefault="00936EA7" w:rsidP="00F51E21">
      <w:pPr>
        <w:tabs>
          <w:tab w:val="left" w:pos="1134"/>
        </w:tabs>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2025 год – период с 01.01.2025 по 31.12.2025;</w:t>
      </w:r>
    </w:p>
    <w:p w:rsidR="00936EA7" w:rsidRPr="00F51E21" w:rsidRDefault="00936EA7" w:rsidP="00F51E21">
      <w:pPr>
        <w:tabs>
          <w:tab w:val="left" w:pos="1134"/>
        </w:tabs>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2026 год – период с 01.01.2026 по 30.11.2026.</w:t>
      </w:r>
    </w:p>
    <w:p w:rsidR="00936EA7" w:rsidRPr="00F51E21" w:rsidRDefault="00936EA7" w:rsidP="00F51E21">
      <w:pPr>
        <w:tabs>
          <w:tab w:val="left" w:pos="1134"/>
        </w:tabs>
        <w:suppressAutoHyphens/>
        <w:spacing w:line="240" w:lineRule="exact"/>
        <w:ind w:firstLine="709"/>
        <w:jc w:val="both"/>
        <w:rPr>
          <w:rFonts w:asciiTheme="minorHAnsi" w:cstheme="minorHAnsi"/>
          <w:szCs w:val="18"/>
          <w:lang w:eastAsia="ar-SA"/>
        </w:rPr>
      </w:pPr>
      <w:r w:rsidRPr="00F51E21">
        <w:rPr>
          <w:rFonts w:asciiTheme="minorHAnsi" w:cstheme="minorHAnsi"/>
          <w:bCs/>
          <w:szCs w:val="18"/>
          <w:lang w:eastAsia="ar-SA"/>
        </w:rPr>
        <w:t xml:space="preserve">5. Услуга предоставляется </w:t>
      </w:r>
      <w:r w:rsidRPr="00F51E21">
        <w:rPr>
          <w:rFonts w:asciiTheme="minorHAnsi" w:cstheme="minorHAnsi"/>
          <w:szCs w:val="18"/>
          <w:lang w:eastAsia="ar-SA"/>
        </w:rPr>
        <w:t xml:space="preserve">гражданам пожилого возраста (женщинам старше 60 лет, мужчинам старше 65 лет), инвалидам, детям-инвалидам с недостатками психического и физического развития в возрасте от 4 до 18 лет, нуждающимся по состоянию здоровья в бытовом обслуживании, медицинской помощи, социальной и трудовой реабилитации, обучении и воспитании, частично или полностью утратившим способность к самообслуживанию и (или) передвижению, признанным нуждающимся в социальном обслуживании. </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6.</w:t>
      </w:r>
      <w:r w:rsidRPr="00F51E21">
        <w:rPr>
          <w:rFonts w:asciiTheme="minorHAnsi" w:cstheme="minorHAnsi"/>
          <w:b/>
          <w:szCs w:val="18"/>
          <w:lang w:eastAsia="ar-SA"/>
        </w:rPr>
        <w:t xml:space="preserve"> </w:t>
      </w:r>
      <w:r w:rsidRPr="00F51E21">
        <w:rPr>
          <w:rFonts w:asciiTheme="minorHAnsi" w:cstheme="minorHAnsi"/>
          <w:szCs w:val="18"/>
          <w:lang w:eastAsia="ar-SA"/>
        </w:rPr>
        <w:t>Условия предоставления Услуги.</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 xml:space="preserve">6.1. Услуга предоставляется получателям социальных услуг на основании договора о предоставлении социальных услуг в форме социального обслуживания на дому </w:t>
      </w:r>
      <w:r w:rsidRPr="00F51E21">
        <w:rPr>
          <w:rFonts w:asciiTheme="minorHAnsi" w:cstheme="minorHAnsi"/>
          <w:szCs w:val="18"/>
          <w:lang w:eastAsia="ar-SA"/>
        </w:rPr>
        <w:lastRenderedPageBreak/>
        <w:t xml:space="preserve">(далее – договор), заключаемого между поставщиком социальных услуг и получателем социальных услуг или его законным представителем, в течение суток с даты представления индивидуальной программы предоставления социальных услуг поставщику социальных услуг. </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Получатели социальных услуг при заключении договора должны быть ознакомлены с перечнем и содержанием предоставляемых им социальных услуг, условиями и порядком их предоставления и оплаты, а также с правилами поведения при получении Услуги.</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 xml:space="preserve">6.2. Лица, осуществляющие оказание Услуги, должны: </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 xml:space="preserve">6.2.1. иметь санитарную книжку и проходить медосмотр с периодичностью не менее 1-го раза в год; </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 xml:space="preserve">6.2.2. иметь профессиональную подготовку и соответствовать квалификационным требованиям, установленным для данной профессии; </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 xml:space="preserve">6.2.3. знать и соблюдать действующие законы, иные правовые акты; </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6.2.4. знать и соблюдать санитарно-гигиенические нормы и правила;</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 xml:space="preserve">6.2.5. знать и соблюдать правила эксплуатации оборудования, приборов и аппаратуры, с которыми он работает, а также правила техники безопасности, охраны труда пожарной безопасности; </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 xml:space="preserve">6.2.6. обеспечивать безопасность оказываемых социальных услуг для жизни и здоровья получателей социальных услуг, сохранность их имущества; </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6.2.7. обеспечивать конфиденциальность информации личного характера, ставшей им известной при оказании Услуги получателям социальных услуг;</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 xml:space="preserve">6.2.8. соблюдать профессиональную этику в процессе обслуживания получателей социальных услуг; </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 xml:space="preserve">6.2.9. обладать наряду с соответствующей квалификацией профессионализмом, высокими моральными и морально-этическими качествами, чувством ответственности и руководствоваться в работе принципами гуманности, справедливости, объективности и доброжелательности; </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6.2.10. иметь опрятный внешний вид, уважительно и гуманно относиться к получателям социальных услуг, проявлять к ним максимальную чуткость, вежливость, внимание, выдержку, предусмотрительность, терпение и учитывать их физическое и психологическое состояние.</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6.3. К работе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абзаце 3 части 2 статьи 331, статьи 351.1 Трудового кодекса Российской Федерации.</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6.4. Оказание социально-медицинских услуг должно осуществляться при наличии лицензии на медицинскую деятельность в соответствии с требованиями технического задания (с приложением), либо при наличии договора субподряда, заключенного с организацией, имеющей лицензию на медицинскую деятельность.</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6.4.1. При заключении государственного контракта Исполнитель должен предоставить копию лицензии или выписку из реестра лицензий на медицинскую деятельность с приложением либо копию договора субподряда, заключенного с организацией, имеющей лицензию на медицинскую деятельность (с приложением копии лицензии или выписки из реестра лицензий на медицинскую деятельность).</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6.4.2. В случае привлечения субподрядной организации договор субподряда должен содержать следующие обязательные условия: содержание и периодичность оказания социально-медицинских услуг согласно государственному контракту, перечень закрепленных за получателями социальных услуг медицинских работников с указанием их квалификации. Приложением к договору субподряда прикладывается копия лицензии или выписка из реестра лицензий на медицинскую деятельность. Экземпляр договора прикладывается к государственному контракту.</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 xml:space="preserve">6.5. Оказание социально-медицинских услуг должно осуществляться медицинскими работниками. </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 xml:space="preserve">6.6. Качество оказываемой Услуги должно соответствовать следующим требованиям, в т.ч.: </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 xml:space="preserve">товары, покупаемые и доставляемые получателям социальных услуг должны быть пригодными для целей, для которых товары такого рода обычно используются, отвечать санитарно-эпидемиологическим требованиям; </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lastRenderedPageBreak/>
        <w:t>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лекарственные средства должны приобретаться по заявке получателя социальных услуг исключительно в медицинских организациях, имеющих лицензию на осуществление фармацевтической деятельности, и их обособленных подразделениях;</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 xml:space="preserve">расходные материалы, дезинфицирующие (обеззараживающие) и моющие средства, хозяйственный инвентарь и т.д., используемые при оказании Услуги, должны соответствовать стандартам экологической безопасности и быть разрешенными к использованию в установленном порядке; </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 xml:space="preserve">вынос бытовых отходов должен осуществляться в соответствии с санитарными правилами и иными нормативными правовыми актами Российской Федераций, не должен угрожать здоровью населения и среды обитания; </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приготовление пищи должно осуществляться по желанию получателя социальных услуг из имеющегося у него набора продуктов;</w:t>
      </w:r>
    </w:p>
    <w:p w:rsidR="00936EA7" w:rsidRPr="00F51E21" w:rsidRDefault="00936EA7" w:rsidP="00F51E21">
      <w:pPr>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непосредственное оказание Услуги должно осуществляться в специальной одежде (халаты, перчатки, сменная обувь).</w:t>
      </w:r>
    </w:p>
    <w:p w:rsidR="00936EA7" w:rsidRPr="00F51E21" w:rsidRDefault="00936EA7" w:rsidP="00F51E21">
      <w:pPr>
        <w:suppressAutoHyphens/>
        <w:spacing w:line="240" w:lineRule="exact"/>
        <w:ind w:firstLine="708"/>
        <w:jc w:val="both"/>
        <w:rPr>
          <w:rFonts w:asciiTheme="minorHAnsi" w:cstheme="minorHAnsi"/>
          <w:szCs w:val="18"/>
          <w:lang w:eastAsia="ar-SA"/>
        </w:rPr>
      </w:pPr>
      <w:r w:rsidRPr="00F51E21">
        <w:rPr>
          <w:rFonts w:asciiTheme="minorHAnsi" w:cstheme="minorHAnsi"/>
          <w:szCs w:val="18"/>
          <w:lang w:eastAsia="ar-SA"/>
        </w:rPr>
        <w:t>6.7. Качество предоставляемой Услуги оценивается Заказчиком по следующим критериям:</w:t>
      </w:r>
    </w:p>
    <w:p w:rsidR="00936EA7" w:rsidRPr="00F51E21" w:rsidRDefault="00936EA7" w:rsidP="00F51E21">
      <w:pPr>
        <w:suppressAutoHyphens/>
        <w:spacing w:line="240" w:lineRule="exact"/>
        <w:ind w:firstLine="708"/>
        <w:jc w:val="both"/>
        <w:rPr>
          <w:rFonts w:asciiTheme="minorHAnsi" w:cstheme="minorHAnsi"/>
          <w:szCs w:val="18"/>
          <w:lang w:eastAsia="ar-SA"/>
        </w:rPr>
      </w:pPr>
      <w:r w:rsidRPr="00F51E21">
        <w:rPr>
          <w:rFonts w:asciiTheme="minorHAnsi" w:cstheme="minorHAnsi"/>
          <w:szCs w:val="18"/>
          <w:lang w:eastAsia="ar-SA"/>
        </w:rPr>
        <w:t>полнота и своевременность предоставления социальных услуг;</w:t>
      </w:r>
    </w:p>
    <w:p w:rsidR="00936EA7" w:rsidRPr="00F51E21" w:rsidRDefault="00936EA7" w:rsidP="00F51E21">
      <w:pPr>
        <w:suppressAutoHyphens/>
        <w:spacing w:line="240" w:lineRule="exact"/>
        <w:ind w:firstLine="708"/>
        <w:jc w:val="both"/>
        <w:rPr>
          <w:rFonts w:asciiTheme="minorHAnsi" w:cstheme="minorHAnsi"/>
          <w:szCs w:val="18"/>
          <w:lang w:eastAsia="ar-SA"/>
        </w:rPr>
      </w:pPr>
      <w:r w:rsidRPr="00F51E21">
        <w:rPr>
          <w:rFonts w:asciiTheme="minorHAnsi" w:cstheme="minorHAnsi"/>
          <w:szCs w:val="18"/>
          <w:lang w:eastAsia="ar-SA"/>
        </w:rPr>
        <w:t>удовлетворенность получателей социальных услуг качеством предоставляемых социальных услуг;</w:t>
      </w:r>
    </w:p>
    <w:p w:rsidR="00936EA7" w:rsidRPr="00F51E21" w:rsidRDefault="00936EA7" w:rsidP="00F51E21">
      <w:pPr>
        <w:tabs>
          <w:tab w:val="left" w:pos="1134"/>
        </w:tabs>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отсутствие обоснованных жалоб получателей социальных услуг.</w:t>
      </w:r>
    </w:p>
    <w:p w:rsidR="00936EA7" w:rsidRPr="00F51E21" w:rsidRDefault="00936EA7" w:rsidP="00F51E21">
      <w:pPr>
        <w:tabs>
          <w:tab w:val="left" w:pos="1800"/>
        </w:tabs>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7. Содержание и периодичность оказания Услуги.</w:t>
      </w:r>
    </w:p>
    <w:p w:rsidR="00936EA7" w:rsidRPr="00F51E21" w:rsidRDefault="00936EA7" w:rsidP="00F51E21">
      <w:pPr>
        <w:tabs>
          <w:tab w:val="left" w:pos="1800"/>
        </w:tabs>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Содержание и периодичность предоставления Услуги осуществляется в соответствии со стандартом предоставления социальных услуг в форме социального обслуживания на дому в соответствии с приложением 1 к Порядку предоставления социальных услуг в форме социального обслуживания на дому поставщиками социальных услуг, утвержденному приказом Министерства социального развития Пермского края от 04 ноября 2014 г. № СЭД-33-01-03-558.</w:t>
      </w:r>
    </w:p>
    <w:p w:rsidR="00936EA7" w:rsidRPr="00F51E21" w:rsidRDefault="00936EA7" w:rsidP="00F51E21">
      <w:pPr>
        <w:tabs>
          <w:tab w:val="left" w:pos="1800"/>
        </w:tabs>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8. Требования к отчетности:</w:t>
      </w:r>
    </w:p>
    <w:p w:rsidR="00936EA7" w:rsidRPr="00F51E21" w:rsidRDefault="00936EA7" w:rsidP="00F51E21">
      <w:pPr>
        <w:tabs>
          <w:tab w:val="left" w:pos="1418"/>
          <w:tab w:val="left" w:pos="1800"/>
        </w:tabs>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8.1. исполнитель ежемесячно до 10 числа месяца, следующего за отчетным периодом, обязан предоставлять Заказчику отчет об оказании услуги согласно приложению 1 к настоящему техническому заданию. Итоговые отчеты об оказании услуги оформляются не позднее 20 числа месяца, следующего за итоговым периодом;</w:t>
      </w:r>
    </w:p>
    <w:p w:rsidR="00936EA7" w:rsidRPr="00F51E21" w:rsidRDefault="00936EA7" w:rsidP="00F51E21">
      <w:pPr>
        <w:tabs>
          <w:tab w:val="left" w:pos="1418"/>
          <w:tab w:val="left" w:pos="1800"/>
        </w:tabs>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8.2.  предоставлять Заказчику персонифицированные данные об оказании социальных услуг ежемесячно до 10 числа месяца, следующего за отчетным периодом, в электронном виде в формате согласно приложению 2 к настоящему техническому заданию (за отчетный период принимается календарный месяц, за итоговый период-календарный год).</w:t>
      </w:r>
    </w:p>
    <w:p w:rsidR="00936EA7" w:rsidRPr="00F51E21" w:rsidRDefault="00936EA7" w:rsidP="00F51E21">
      <w:pPr>
        <w:tabs>
          <w:tab w:val="left" w:pos="1800"/>
        </w:tabs>
        <w:suppressAutoHyphens/>
        <w:spacing w:line="240" w:lineRule="exact"/>
        <w:ind w:firstLine="709"/>
        <w:jc w:val="both"/>
        <w:rPr>
          <w:rFonts w:asciiTheme="minorHAnsi" w:cstheme="minorHAnsi"/>
          <w:szCs w:val="18"/>
          <w:lang w:eastAsia="ar-SA"/>
        </w:rPr>
      </w:pPr>
      <w:r w:rsidRPr="00F51E21">
        <w:rPr>
          <w:rFonts w:asciiTheme="minorHAnsi" w:cstheme="minorHAnsi"/>
          <w:szCs w:val="18"/>
          <w:lang w:eastAsia="ar-SA"/>
        </w:rPr>
        <w:t>9. Требования к качеству и порядку оказания услуг согласно приложению 3 к Техническому заданию.</w:t>
      </w:r>
    </w:p>
    <w:p w:rsidR="00CE4D89" w:rsidRPr="00F51E21" w:rsidRDefault="00450152" w:rsidP="00F51E21">
      <w:pPr>
        <w:spacing w:line="240" w:lineRule="exact"/>
        <w:rPr>
          <w:rFonts w:asciiTheme="minorHAnsi" w:cstheme="minorHAnsi"/>
          <w:szCs w:val="18"/>
        </w:rPr>
      </w:pPr>
      <w:r w:rsidRPr="00F51E21">
        <w:rPr>
          <w:rFonts w:asciiTheme="minorHAnsi" w:cstheme="minorHAnsi"/>
          <w:color w:val="0070C0"/>
          <w:szCs w:val="18"/>
        </w:rPr>
        <w:t> </w:t>
      </w:r>
    </w:p>
    <w:p w:rsidR="00936EA7" w:rsidRPr="00F51E21" w:rsidRDefault="00936EA7" w:rsidP="00F51E21">
      <w:pPr>
        <w:spacing w:line="240" w:lineRule="exact"/>
        <w:jc w:val="right"/>
        <w:rPr>
          <w:rFonts w:asciiTheme="minorHAnsi" w:cstheme="minorHAnsi"/>
          <w:szCs w:val="18"/>
        </w:rPr>
      </w:pPr>
    </w:p>
    <w:p w:rsidR="00936EA7" w:rsidRPr="00F51E21" w:rsidRDefault="00936EA7" w:rsidP="00F51E21">
      <w:pPr>
        <w:spacing w:line="240" w:lineRule="exact"/>
        <w:jc w:val="right"/>
        <w:rPr>
          <w:rFonts w:asciiTheme="minorHAnsi" w:cstheme="minorHAnsi"/>
          <w:szCs w:val="18"/>
        </w:rPr>
      </w:pPr>
    </w:p>
    <w:p w:rsidR="00936EA7" w:rsidRPr="00F51E21" w:rsidRDefault="00936EA7" w:rsidP="00F51E21">
      <w:pPr>
        <w:spacing w:line="240" w:lineRule="exact"/>
        <w:jc w:val="right"/>
        <w:rPr>
          <w:rFonts w:asciiTheme="minorHAnsi" w:cstheme="minorHAnsi"/>
          <w:szCs w:val="18"/>
        </w:rPr>
      </w:pPr>
    </w:p>
    <w:p w:rsidR="00936EA7" w:rsidRPr="00F51E21" w:rsidRDefault="00936EA7" w:rsidP="00F51E21">
      <w:pPr>
        <w:spacing w:line="240" w:lineRule="exact"/>
        <w:jc w:val="right"/>
        <w:rPr>
          <w:rFonts w:asciiTheme="minorHAnsi" w:cstheme="minorHAnsi"/>
          <w:szCs w:val="18"/>
        </w:rPr>
      </w:pPr>
    </w:p>
    <w:p w:rsidR="00936EA7" w:rsidRPr="00F51E21" w:rsidRDefault="00936EA7" w:rsidP="00F51E21">
      <w:pPr>
        <w:spacing w:line="240" w:lineRule="exact"/>
        <w:jc w:val="right"/>
        <w:rPr>
          <w:rFonts w:asciiTheme="minorHAnsi" w:cstheme="minorHAnsi"/>
          <w:szCs w:val="18"/>
        </w:rPr>
      </w:pPr>
    </w:p>
    <w:p w:rsidR="00936EA7" w:rsidRPr="00F51E21" w:rsidRDefault="00936EA7" w:rsidP="00F51E21">
      <w:pPr>
        <w:spacing w:line="240" w:lineRule="exact"/>
        <w:jc w:val="right"/>
        <w:rPr>
          <w:rFonts w:asciiTheme="minorHAnsi" w:cstheme="minorHAnsi"/>
          <w:szCs w:val="18"/>
        </w:rPr>
      </w:pPr>
    </w:p>
    <w:p w:rsidR="00936EA7" w:rsidRPr="00F51E21" w:rsidRDefault="00936EA7" w:rsidP="00F51E21">
      <w:pPr>
        <w:spacing w:line="240" w:lineRule="exact"/>
        <w:jc w:val="right"/>
        <w:rPr>
          <w:rFonts w:asciiTheme="minorHAnsi" w:cstheme="minorHAnsi"/>
          <w:szCs w:val="18"/>
        </w:rPr>
      </w:pPr>
    </w:p>
    <w:p w:rsidR="00936EA7" w:rsidRPr="00F51E21" w:rsidRDefault="00936EA7" w:rsidP="00F51E21">
      <w:pPr>
        <w:spacing w:line="240" w:lineRule="exact"/>
        <w:jc w:val="right"/>
        <w:rPr>
          <w:rFonts w:asciiTheme="minorHAnsi" w:cstheme="minorHAnsi"/>
          <w:szCs w:val="18"/>
        </w:rPr>
      </w:pPr>
    </w:p>
    <w:p w:rsidR="00936EA7" w:rsidRPr="00F51E21" w:rsidRDefault="00936EA7" w:rsidP="00F51E21">
      <w:pPr>
        <w:spacing w:line="240" w:lineRule="exact"/>
        <w:jc w:val="right"/>
        <w:rPr>
          <w:rFonts w:asciiTheme="minorHAnsi" w:cstheme="minorHAnsi"/>
          <w:szCs w:val="18"/>
        </w:rPr>
      </w:pPr>
    </w:p>
    <w:p w:rsidR="00936EA7" w:rsidRPr="00F51E21" w:rsidRDefault="00936EA7" w:rsidP="00F51E21">
      <w:pPr>
        <w:spacing w:line="240" w:lineRule="exact"/>
        <w:jc w:val="right"/>
        <w:rPr>
          <w:rFonts w:asciiTheme="minorHAnsi" w:cstheme="minorHAnsi"/>
          <w:szCs w:val="18"/>
        </w:rPr>
      </w:pPr>
    </w:p>
    <w:p w:rsidR="00936EA7" w:rsidRPr="00F51E21" w:rsidRDefault="00936EA7" w:rsidP="00F51E21">
      <w:pPr>
        <w:spacing w:line="240" w:lineRule="exact"/>
        <w:jc w:val="right"/>
        <w:rPr>
          <w:rFonts w:asciiTheme="minorHAnsi" w:cstheme="minorHAnsi"/>
          <w:szCs w:val="18"/>
        </w:rPr>
      </w:pPr>
    </w:p>
    <w:p w:rsidR="00936EA7" w:rsidRDefault="00936EA7" w:rsidP="00F51E21">
      <w:pPr>
        <w:spacing w:line="240" w:lineRule="exact"/>
        <w:jc w:val="right"/>
        <w:rPr>
          <w:rFonts w:asciiTheme="minorHAnsi" w:cstheme="minorHAnsi"/>
          <w:szCs w:val="18"/>
        </w:rPr>
      </w:pPr>
    </w:p>
    <w:p w:rsidR="006C7985" w:rsidRDefault="006C7985" w:rsidP="00F51E21">
      <w:pPr>
        <w:spacing w:line="240" w:lineRule="exact"/>
        <w:jc w:val="right"/>
        <w:rPr>
          <w:rFonts w:asciiTheme="minorHAnsi" w:cstheme="minorHAnsi"/>
          <w:szCs w:val="18"/>
        </w:rPr>
      </w:pPr>
    </w:p>
    <w:p w:rsidR="006C7985" w:rsidRDefault="006C7985" w:rsidP="00F51E21">
      <w:pPr>
        <w:spacing w:line="240" w:lineRule="exact"/>
        <w:jc w:val="right"/>
        <w:rPr>
          <w:rFonts w:asciiTheme="minorHAnsi" w:cstheme="minorHAnsi"/>
          <w:szCs w:val="18"/>
        </w:rPr>
      </w:pPr>
    </w:p>
    <w:p w:rsidR="006C7985" w:rsidRPr="00F51E21" w:rsidRDefault="006C7985" w:rsidP="00F51E21">
      <w:pPr>
        <w:spacing w:line="240" w:lineRule="exact"/>
        <w:jc w:val="right"/>
        <w:rPr>
          <w:rFonts w:asciiTheme="minorHAnsi" w:cstheme="minorHAnsi"/>
          <w:szCs w:val="18"/>
        </w:rPr>
      </w:pPr>
    </w:p>
    <w:p w:rsidR="00936EA7" w:rsidRPr="00F51E21" w:rsidRDefault="00936EA7" w:rsidP="00F51E21">
      <w:pPr>
        <w:spacing w:line="240" w:lineRule="exact"/>
        <w:jc w:val="right"/>
        <w:rPr>
          <w:rFonts w:asciiTheme="minorHAnsi" w:cstheme="minorHAnsi"/>
          <w:szCs w:val="18"/>
        </w:rPr>
      </w:pPr>
    </w:p>
    <w:p w:rsidR="00F51E21" w:rsidRPr="00F51E21" w:rsidRDefault="00F51E21" w:rsidP="00F51E21">
      <w:pPr>
        <w:tabs>
          <w:tab w:val="left" w:pos="1800"/>
        </w:tabs>
        <w:suppressAutoHyphens/>
        <w:spacing w:line="240" w:lineRule="exact"/>
        <w:ind w:left="5670" w:hanging="567"/>
        <w:jc w:val="both"/>
        <w:rPr>
          <w:rFonts w:asciiTheme="minorHAnsi" w:eastAsia="Times New Roman" w:cstheme="minorHAnsi"/>
          <w:szCs w:val="18"/>
          <w:lang w:eastAsia="ar-SA"/>
        </w:rPr>
      </w:pPr>
      <w:r w:rsidRPr="00F51E21">
        <w:rPr>
          <w:rFonts w:asciiTheme="minorHAnsi" w:eastAsia="Times New Roman" w:cstheme="minorHAnsi"/>
          <w:szCs w:val="18"/>
          <w:lang w:eastAsia="ar-SA"/>
        </w:rPr>
        <w:lastRenderedPageBreak/>
        <w:t xml:space="preserve">Приложение 1 </w:t>
      </w:r>
    </w:p>
    <w:p w:rsidR="00F51E21" w:rsidRPr="00F51E21" w:rsidRDefault="00F51E21" w:rsidP="00F51E21">
      <w:pPr>
        <w:suppressAutoHyphens/>
        <w:autoSpaceDE w:val="0"/>
        <w:spacing w:line="240" w:lineRule="exact"/>
        <w:ind w:left="5670" w:hanging="567"/>
        <w:jc w:val="both"/>
        <w:rPr>
          <w:rFonts w:asciiTheme="minorHAnsi" w:eastAsia="Times New Roman" w:cstheme="minorHAnsi"/>
          <w:szCs w:val="18"/>
          <w:lang w:eastAsia="ar-SA"/>
        </w:rPr>
      </w:pPr>
      <w:r w:rsidRPr="00F51E21">
        <w:rPr>
          <w:rFonts w:asciiTheme="minorHAnsi" w:eastAsia="Times New Roman" w:cstheme="minorHAnsi"/>
          <w:szCs w:val="18"/>
          <w:lang w:eastAsia="ar-SA"/>
        </w:rPr>
        <w:t>к техническому заданию</w:t>
      </w:r>
    </w:p>
    <w:p w:rsidR="00F51E21" w:rsidRPr="00F51E21" w:rsidRDefault="00F51E21" w:rsidP="00F51E21">
      <w:pPr>
        <w:suppressAutoHyphens/>
        <w:spacing w:before="240" w:after="120" w:line="240" w:lineRule="exact"/>
        <w:jc w:val="center"/>
        <w:rPr>
          <w:rFonts w:asciiTheme="minorHAnsi" w:eastAsia="Times New Roman" w:cstheme="minorHAnsi"/>
          <w:b/>
          <w:bCs/>
          <w:szCs w:val="18"/>
          <w:lang w:eastAsia="ar-SA"/>
        </w:rPr>
      </w:pPr>
      <w:r w:rsidRPr="00F51E21">
        <w:rPr>
          <w:rFonts w:asciiTheme="minorHAnsi" w:eastAsia="Times New Roman" w:cstheme="minorHAnsi"/>
          <w:b/>
          <w:bCs/>
          <w:szCs w:val="18"/>
          <w:lang w:val="x-none" w:eastAsia="ar-SA"/>
        </w:rPr>
        <w:t>ОТЧЕТ</w:t>
      </w:r>
    </w:p>
    <w:p w:rsidR="00F51E21" w:rsidRPr="00F51E21" w:rsidRDefault="00F51E21" w:rsidP="00F51E21">
      <w:pPr>
        <w:suppressAutoHyphens/>
        <w:spacing w:line="240" w:lineRule="exact"/>
        <w:jc w:val="center"/>
        <w:rPr>
          <w:rFonts w:asciiTheme="minorHAnsi" w:eastAsia="Times New Roman" w:cstheme="minorHAnsi"/>
          <w:b/>
          <w:bCs/>
          <w:szCs w:val="18"/>
          <w:lang w:val="x-none" w:eastAsia="ar-SA"/>
        </w:rPr>
      </w:pPr>
      <w:r w:rsidRPr="00F51E21">
        <w:rPr>
          <w:rFonts w:asciiTheme="minorHAnsi" w:eastAsia="Times New Roman" w:cstheme="minorHAnsi"/>
          <w:b/>
          <w:bCs/>
          <w:szCs w:val="18"/>
          <w:lang w:eastAsia="ar-SA"/>
        </w:rPr>
        <w:t>об</w:t>
      </w:r>
      <w:r w:rsidRPr="00F51E21">
        <w:rPr>
          <w:rFonts w:asciiTheme="minorHAnsi" w:eastAsia="Times New Roman" w:cstheme="minorHAnsi"/>
          <w:b/>
          <w:bCs/>
          <w:szCs w:val="18"/>
          <w:lang w:val="x-none" w:eastAsia="ar-SA"/>
        </w:rPr>
        <w:t xml:space="preserve"> оказани</w:t>
      </w:r>
      <w:r w:rsidRPr="00F51E21">
        <w:rPr>
          <w:rFonts w:asciiTheme="minorHAnsi" w:eastAsia="Times New Roman" w:cstheme="minorHAnsi"/>
          <w:b/>
          <w:bCs/>
          <w:szCs w:val="18"/>
          <w:lang w:eastAsia="ar-SA"/>
        </w:rPr>
        <w:t>и</w:t>
      </w:r>
      <w:r w:rsidRPr="00F51E21">
        <w:rPr>
          <w:rFonts w:asciiTheme="minorHAnsi" w:eastAsia="Times New Roman" w:cstheme="minorHAnsi"/>
          <w:b/>
          <w:bCs/>
          <w:szCs w:val="18"/>
          <w:lang w:val="x-none" w:eastAsia="ar-SA"/>
        </w:rPr>
        <w:t xml:space="preserve"> государственно</w:t>
      </w:r>
      <w:r w:rsidRPr="00F51E21">
        <w:rPr>
          <w:rFonts w:asciiTheme="minorHAnsi" w:eastAsia="Times New Roman" w:cstheme="minorHAnsi"/>
          <w:b/>
          <w:bCs/>
          <w:szCs w:val="18"/>
          <w:lang w:eastAsia="ar-SA"/>
        </w:rPr>
        <w:t>й</w:t>
      </w:r>
      <w:r w:rsidRPr="00F51E21">
        <w:rPr>
          <w:rFonts w:asciiTheme="minorHAnsi" w:eastAsia="Times New Roman" w:cstheme="minorHAnsi"/>
          <w:b/>
          <w:bCs/>
          <w:szCs w:val="18"/>
          <w:lang w:val="x-none" w:eastAsia="ar-SA"/>
        </w:rPr>
        <w:t xml:space="preserve"> услуги</w:t>
      </w:r>
    </w:p>
    <w:p w:rsidR="00F51E21" w:rsidRPr="00F51E21" w:rsidRDefault="00F51E21" w:rsidP="00F51E21">
      <w:pPr>
        <w:suppressAutoHyphens/>
        <w:spacing w:line="240" w:lineRule="exact"/>
        <w:jc w:val="center"/>
        <w:rPr>
          <w:rFonts w:asciiTheme="minorHAnsi" w:eastAsia="Times New Roman" w:cstheme="minorHAnsi"/>
          <w:b/>
          <w:bCs/>
          <w:szCs w:val="18"/>
          <w:lang w:eastAsia="ar-SA"/>
        </w:rPr>
      </w:pPr>
      <w:r w:rsidRPr="00F51E21">
        <w:rPr>
          <w:rFonts w:asciiTheme="minorHAnsi" w:eastAsia="Times New Roman" w:cstheme="minorHAnsi"/>
          <w:b/>
          <w:bCs/>
          <w:szCs w:val="18"/>
          <w:lang w:val="x-none" w:eastAsia="ar-SA"/>
        </w:rPr>
        <w:t>«Надомное обслуживание инвалидов и граждан пожилого возраста»</w:t>
      </w:r>
    </w:p>
    <w:p w:rsidR="00F51E21" w:rsidRPr="00F51E21" w:rsidRDefault="00F51E21" w:rsidP="00F51E21">
      <w:pPr>
        <w:suppressAutoHyphens/>
        <w:spacing w:line="240" w:lineRule="exact"/>
        <w:jc w:val="center"/>
        <w:rPr>
          <w:rFonts w:asciiTheme="minorHAnsi" w:eastAsia="Times New Roman" w:cstheme="minorHAnsi"/>
          <w:b/>
          <w:bCs/>
          <w:szCs w:val="18"/>
          <w:lang w:eastAsia="ar-SA"/>
        </w:rPr>
      </w:pPr>
      <w:r w:rsidRPr="00F51E21">
        <w:rPr>
          <w:rFonts w:asciiTheme="minorHAnsi" w:eastAsia="Times New Roman" w:cstheme="minorHAnsi"/>
          <w:b/>
          <w:szCs w:val="18"/>
          <w:lang w:eastAsia="ar-SA"/>
        </w:rPr>
        <w:t>П</w:t>
      </w:r>
      <w:r w:rsidRPr="00F51E21">
        <w:rPr>
          <w:rFonts w:asciiTheme="minorHAnsi" w:eastAsia="Times New Roman" w:cstheme="minorHAnsi"/>
          <w:b/>
          <w:szCs w:val="18"/>
          <w:lang w:val="x-none" w:eastAsia="ar-SA"/>
        </w:rPr>
        <w:t>олучатели социальных услуг:</w:t>
      </w:r>
    </w:p>
    <w:p w:rsidR="00F51E21" w:rsidRPr="00F51E21" w:rsidRDefault="00F51E21" w:rsidP="00F51E21">
      <w:pPr>
        <w:suppressAutoHyphens/>
        <w:spacing w:line="240" w:lineRule="exact"/>
        <w:rPr>
          <w:rFonts w:asciiTheme="minorHAnsi" w:eastAsia="Times New Roman" w:cstheme="minorHAnsi"/>
          <w:color w:val="FF0000"/>
          <w:szCs w:val="18"/>
          <w:lang w:eastAsia="ar-SA"/>
        </w:rPr>
      </w:pPr>
    </w:p>
    <w:tbl>
      <w:tblPr>
        <w:tblW w:w="5000" w:type="pct"/>
        <w:tblLook w:val="0000" w:firstRow="0" w:lastRow="0" w:firstColumn="0" w:lastColumn="0" w:noHBand="0" w:noVBand="0"/>
      </w:tblPr>
      <w:tblGrid>
        <w:gridCol w:w="5293"/>
        <w:gridCol w:w="3994"/>
      </w:tblGrid>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 xml:space="preserve">1. Исполнитель </w:t>
            </w:r>
            <w:r w:rsidRPr="00F51E21">
              <w:rPr>
                <w:rFonts w:asciiTheme="minorHAnsi" w:eastAsia="Times New Roman" w:cstheme="minorHAnsi"/>
                <w:b/>
                <w:szCs w:val="18"/>
                <w:lang w:eastAsia="ar-SA"/>
              </w:rPr>
              <w:t>ГОСУДАРСТВЕННОГО ЗАКАЗА</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 xml:space="preserve">2. Район, где реализуется </w:t>
            </w:r>
            <w:r w:rsidRPr="00F51E21">
              <w:rPr>
                <w:rFonts w:asciiTheme="minorHAnsi" w:eastAsia="Times New Roman" w:cstheme="minorHAnsi"/>
                <w:b/>
                <w:szCs w:val="18"/>
                <w:lang w:eastAsia="ar-SA"/>
              </w:rPr>
              <w:t>ГОСУДАРСТВЕННЫЙ ЗАКАЗ</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3. </w:t>
            </w:r>
            <w:r w:rsidRPr="00F51E21">
              <w:rPr>
                <w:rFonts w:asciiTheme="minorHAnsi" w:eastAsia="Times New Roman" w:cstheme="minorHAnsi"/>
                <w:b/>
                <w:szCs w:val="18"/>
                <w:lang w:eastAsia="ar-SA"/>
              </w:rPr>
              <w:t>КОЛИЧЕСТВО КЛИЕНТОВ</w:t>
            </w:r>
            <w:r w:rsidRPr="00F51E21">
              <w:rPr>
                <w:rFonts w:asciiTheme="minorHAnsi" w:eastAsia="Times New Roman" w:cstheme="minorHAnsi"/>
                <w:szCs w:val="18"/>
                <w:lang w:eastAsia="ar-SA"/>
              </w:rPr>
              <w:t xml:space="preserve">  (среднесписочное за отчетный период)</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bCs/>
                <w:caps/>
                <w:szCs w:val="18"/>
                <w:lang w:eastAsia="ar-SA"/>
              </w:rPr>
              <w:t>4.</w:t>
            </w:r>
            <w:r w:rsidRPr="00F51E21">
              <w:rPr>
                <w:rFonts w:asciiTheme="minorHAnsi" w:eastAsia="Times New Roman" w:cstheme="minorHAnsi"/>
                <w:b/>
                <w:bCs/>
                <w:caps/>
                <w:szCs w:val="18"/>
                <w:lang w:eastAsia="ar-SA"/>
              </w:rPr>
              <w:t xml:space="preserve"> Подготовка к выполнению ГОСУДАРСТВЕННОГО ЗАКАЗА</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ind w:right="165"/>
              <w:jc w:val="both"/>
              <w:rPr>
                <w:rFonts w:asciiTheme="minorHAnsi" w:eastAsia="Times New Roman" w:cstheme="minorHAnsi"/>
                <w:szCs w:val="18"/>
                <w:lang w:eastAsia="ar-SA"/>
              </w:rPr>
            </w:pPr>
            <w:r w:rsidRPr="00F51E21">
              <w:rPr>
                <w:rFonts w:asciiTheme="minorHAnsi" w:eastAsia="Times New Roman" w:cstheme="minorHAnsi"/>
                <w:szCs w:val="18"/>
                <w:lang w:eastAsia="ar-SA"/>
              </w:rPr>
              <w:t>4.1. Информирование участников госзаказа о контактных реквизитах Заказчика и возможности подавать жалобы Заказчику на недостатки Исполнителя в выполнении госзаказа</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 xml:space="preserve">4.2. Примечания (возникшие трудности, причины отклонения от параметров техзадания и др.) </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bCs/>
                <w:caps/>
                <w:szCs w:val="18"/>
                <w:lang w:eastAsia="ar-SA"/>
              </w:rPr>
              <w:t>5.</w:t>
            </w:r>
            <w:r w:rsidRPr="00F51E21">
              <w:rPr>
                <w:rFonts w:asciiTheme="minorHAnsi" w:eastAsia="Times New Roman" w:cstheme="minorHAnsi"/>
                <w:b/>
                <w:bCs/>
                <w:caps/>
                <w:szCs w:val="18"/>
                <w:lang w:eastAsia="ar-SA"/>
              </w:rPr>
              <w:t xml:space="preserve"> Оказанные услуги </w:t>
            </w:r>
            <w:r w:rsidRPr="00F51E21">
              <w:rPr>
                <w:rFonts w:asciiTheme="minorHAnsi" w:eastAsia="Times New Roman" w:cstheme="minorHAnsi"/>
                <w:bCs/>
                <w:i/>
                <w:caps/>
                <w:szCs w:val="18"/>
                <w:lang w:eastAsia="ar-SA"/>
              </w:rPr>
              <w:t>(в объеме, установленном Стандартом предоставления социальных услуг в форме социального обслуживания на дому, утвержденным приказом Министерства социального развития Пермского края от 04 ноября 2014 г. № СЭД-33-01-03-558 «Об утверждении порядка предоставления социальных услуг В ФОРМЕ СОЦИАЛЬНОГО ОБСЛУЖИВАНИЯ на дому поставщиками социальных услуг»)</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bCs/>
                <w:szCs w:val="18"/>
                <w:lang w:eastAsia="ar-SA"/>
              </w:rPr>
              <w:t>5.1.</w:t>
            </w:r>
            <w:r w:rsidRPr="00F51E21">
              <w:rPr>
                <w:rFonts w:asciiTheme="minorHAnsi" w:eastAsia="Times New Roman" w:cstheme="minorHAnsi"/>
                <w:b/>
                <w:bCs/>
                <w:szCs w:val="18"/>
                <w:lang w:eastAsia="ar-SA"/>
              </w:rPr>
              <w:t xml:space="preserve"> Социально-бытовые услуги</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bCs/>
                <w:szCs w:val="18"/>
                <w:lang w:eastAsia="ar-SA"/>
              </w:rPr>
              <w:t>5.1.1. Покупка за счет средств получателей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 лекарственных средств и  изделий медицинского назначения:</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5.1.1.1. Покупка и доставка на дом продуктов питания массой до 7 кг, горячих обедов</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5.1.1.2. Покупка и доставка на дом промышленных товаров первой необходимости,  </w:t>
            </w:r>
            <w:r w:rsidRPr="00F51E21">
              <w:rPr>
                <w:rFonts w:asciiTheme="minorHAnsi" w:eastAsia="Times New Roman" w:cstheme="minorHAnsi"/>
                <w:szCs w:val="18"/>
                <w:lang w:eastAsia="ar-SA"/>
              </w:rPr>
              <w:br/>
              <w:t xml:space="preserve">до 5 кг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ind w:right="-108"/>
              <w:rPr>
                <w:rFonts w:asciiTheme="minorHAnsi" w:eastAsia="Times New Roman" w:cstheme="minorHAnsi"/>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b/>
                <w:i/>
                <w:color w:val="000000"/>
                <w:szCs w:val="18"/>
                <w:lang w:eastAsia="ar-SA"/>
              </w:rPr>
              <w:t>Стоимость услуги (за 1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iCs/>
                <w:szCs w:val="18"/>
                <w:lang w:eastAsia="ar-SA"/>
              </w:rPr>
              <w:t xml:space="preserve">5.1.1.3. Покупка, доставка на дом лекарственных средств и изделий медицинского назначения по назначению врачей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r w:rsidRPr="00F51E21">
              <w:rPr>
                <w:rFonts w:asciiTheme="minorHAnsi" w:eastAsia="Times New Roman" w:cstheme="minorHAnsi"/>
                <w:iCs/>
                <w:szCs w:val="18"/>
                <w:lang w:eastAsia="ar-SA"/>
              </w:rPr>
              <w:t xml:space="preserve">5.1.1.4. Покупка и доставка питьевой воды клиентам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iCs/>
                <w:szCs w:val="18"/>
                <w:lang w:eastAsia="ar-SA"/>
              </w:rPr>
              <w:lastRenderedPageBreak/>
              <w:t>5.1.2. Приготовление пищи, кормление, мытье посуды:</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iCs/>
                <w:szCs w:val="18"/>
                <w:lang w:eastAsia="ar-SA"/>
              </w:rPr>
              <w:t xml:space="preserve">5.1.2.1. Приготовление пищи: подготовка продуктов к приготовлению, непосредственное приготовление пищи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iCs/>
                <w:szCs w:val="18"/>
                <w:lang w:eastAsia="ar-SA"/>
              </w:rPr>
              <w:t>5.1.2.2. Кормление больных</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5.1.2.3. Разогревание готовых блюд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5.1.2.4. Мытье посуды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5.1.3. Уборка жилых помещений:</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5.1.3.1. Влажная уборка жилых помещений (подметание пола, мытье пола, вытирание пыли с горизонтальных поверхностей на высоте до 1,7 м): комнат, помещений вспомогательного использования (туалетной и ванной комнат, кухни, коридора)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5.1.3.2. Вынос бытовых отходов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5.1.3.3. Мытье окон общей площадью до 4,5 кв. м (в том числе очистка от утеплителя)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5.1.3.4. Утепление окон</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lastRenderedPageBreak/>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5.1.3.5. Мытье (чистка) сантехники</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5.1.4. Предоставление санитарно-гигиенических услуг получателям социальных услуг, не способным по состоянию здоровья самостоятельно выполнять их:</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5.1.4.1. Помывка клиентов</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szCs w:val="18"/>
                <w:lang w:eastAsia="ar-SA"/>
              </w:rPr>
              <w:t>5.1.4.2. Обтирание лежачих больных</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5.1.4.3. Смена нательного, постельного белья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5.1.4.4. Стирка нательного, постельного белья вручную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5.1.4.5.  Стирка нательного, постельного белья машинным способом (стиральная машина  полуавтоматического типа)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5.1.4.6.  Стирка нательного, постельного белья машинным способом (стиральная машина автоматического типа)</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autoSpaceDE w:val="0"/>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lastRenderedPageBreak/>
              <w:t xml:space="preserve">5.1.4.7. Стрижка ногтей на руках и ногах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autoSpaceDE w:val="0"/>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5.1.4.8. Стрижка волос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autoSpaceDE w:val="0"/>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5.1.4.9. Вынос судна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autoSpaceDE w:val="0"/>
              <w:autoSpaceDN w:val="0"/>
              <w:adjustRightInd w:val="0"/>
              <w:spacing w:line="240" w:lineRule="exact"/>
              <w:jc w:val="both"/>
              <w:rPr>
                <w:rFonts w:asciiTheme="minorHAnsi" w:eastAsia="Times New Roman" w:cstheme="minorHAnsi"/>
                <w:b/>
                <w:bCs/>
                <w:i/>
                <w:szCs w:val="18"/>
                <w:lang w:eastAsia="ar-SA"/>
              </w:rPr>
            </w:pPr>
            <w:r w:rsidRPr="00F51E21">
              <w:rPr>
                <w:rFonts w:asciiTheme="minorHAnsi" w:eastAsia="Times New Roman" w:cstheme="minorHAnsi"/>
                <w:szCs w:val="18"/>
                <w:lang w:eastAsia="ar-SA"/>
              </w:rPr>
              <w:t xml:space="preserve">5.1.4.10. </w:t>
            </w:r>
            <w:r w:rsidRPr="00F51E21">
              <w:rPr>
                <w:rFonts w:asciiTheme="minorHAnsi" w:eastAsia="Times New Roman" w:cstheme="minorHAnsi"/>
                <w:szCs w:val="18"/>
              </w:rPr>
              <w:t>Смена абсорбирующего белья, подгузника;  услуга предоставляется, в случае если не оказывается услуга по выносу судна</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5.1.5. Оплата за счет средств получателя социальных услуг жилищно-коммунальных услуг и услуг связи:</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5.1.5.1. Содействие во внесении платы за жилое помещение и коммунальные услуги,      </w:t>
            </w:r>
          </w:p>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абонентской платы за коммунальные услуги, абонентской платы за пользование телефоном, радио, коллективными телевизионными антеннами за счет средств клиента: заполнение  квитанции, внесение платы в городе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iCs/>
                <w:szCs w:val="18"/>
                <w:lang w:eastAsia="ar-SA"/>
              </w:rPr>
            </w:pPr>
            <w:r w:rsidRPr="00F51E21">
              <w:rPr>
                <w:rFonts w:asciiTheme="minorHAnsi" w:eastAsia="Times New Roman" w:cstheme="minorHAnsi"/>
                <w:iCs/>
                <w:szCs w:val="18"/>
                <w:lang w:eastAsia="ar-SA"/>
              </w:rPr>
              <w:t xml:space="preserve">5.1.5.2. Содействие во внесении платы за жилое помещение и коммунальные услуги,      </w:t>
            </w:r>
          </w:p>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iCs/>
                <w:szCs w:val="18"/>
                <w:lang w:eastAsia="ar-SA"/>
              </w:rPr>
              <w:t xml:space="preserve">абонентской платы за коммунальные услуги, абонентской платы за пользование телефоном, радио, коллективными телевизионными антеннами за счет средств клиента: заполнение квитанции, внесение платы в сельской местности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autoSpaceDE w:val="0"/>
              <w:autoSpaceDN w:val="0"/>
              <w:adjustRightInd w:val="0"/>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5.1.6. </w:t>
            </w:r>
            <w:r w:rsidRPr="00F51E21">
              <w:rPr>
                <w:rFonts w:asciiTheme="minorHAnsi" w:eastAsia="Times New Roman" w:cstheme="minorHAnsi"/>
                <w:bCs/>
                <w:iCs/>
                <w:szCs w:val="18"/>
              </w:rPr>
              <w:t xml:space="preserve">Покупка и доставка за счет средств получателя социальных услуг топлива </w:t>
            </w:r>
            <w:r w:rsidRPr="00F51E21">
              <w:rPr>
                <w:rFonts w:asciiTheme="minorHAnsi" w:eastAsia="Times New Roman" w:cstheme="minorHAnsi"/>
                <w:bCs/>
                <w:iCs/>
                <w:szCs w:val="18"/>
              </w:rPr>
              <w:br/>
              <w:t>(в жилых помещениях без центрального отопления и (или) водоснабжения), топка печей, бани, обеспечение водой:</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autoSpaceDE w:val="0"/>
              <w:autoSpaceDN w:val="0"/>
              <w:adjustRightInd w:val="0"/>
              <w:spacing w:line="240" w:lineRule="exact"/>
              <w:jc w:val="both"/>
              <w:rPr>
                <w:rFonts w:asciiTheme="minorHAnsi" w:eastAsia="Times New Roman" w:cstheme="minorHAnsi"/>
                <w:b/>
                <w:bCs/>
                <w:i/>
                <w:szCs w:val="18"/>
                <w:lang w:eastAsia="ar-SA"/>
              </w:rPr>
            </w:pPr>
            <w:r w:rsidRPr="00F51E21">
              <w:rPr>
                <w:rFonts w:asciiTheme="minorHAnsi" w:eastAsia="Times New Roman" w:cstheme="minorHAnsi"/>
                <w:szCs w:val="18"/>
                <w:lang w:eastAsia="ar-SA"/>
              </w:rPr>
              <w:t xml:space="preserve">5.1.6.1. </w:t>
            </w:r>
            <w:r w:rsidRPr="00F51E21">
              <w:rPr>
                <w:rFonts w:asciiTheme="minorHAnsi" w:eastAsia="Times New Roman" w:cstheme="minorHAnsi"/>
                <w:szCs w:val="18"/>
              </w:rPr>
              <w:t xml:space="preserve">Доставка воды (до 30 л) клиентам, проживающим в жилых помещениях </w:t>
            </w:r>
            <w:r w:rsidRPr="00F51E21">
              <w:rPr>
                <w:rFonts w:asciiTheme="minorHAnsi" w:eastAsia="Times New Roman" w:cstheme="minorHAnsi"/>
                <w:szCs w:val="18"/>
              </w:rPr>
              <w:br/>
              <w:t>без центрального водоснабжения</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lastRenderedPageBreak/>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autoSpaceDE w:val="0"/>
              <w:autoSpaceDN w:val="0"/>
              <w:adjustRightInd w:val="0"/>
              <w:spacing w:line="240" w:lineRule="exact"/>
              <w:rPr>
                <w:rFonts w:asciiTheme="minorHAnsi" w:eastAsia="Times New Roman" w:cstheme="minorHAnsi"/>
                <w:b/>
                <w:bCs/>
                <w:i/>
                <w:szCs w:val="18"/>
                <w:lang w:eastAsia="ar-SA"/>
              </w:rPr>
            </w:pPr>
            <w:r w:rsidRPr="00F51E21">
              <w:rPr>
                <w:rFonts w:asciiTheme="minorHAnsi" w:eastAsia="Times New Roman" w:cstheme="minorHAnsi"/>
                <w:szCs w:val="18"/>
                <w:lang w:eastAsia="ar-SA"/>
              </w:rPr>
              <w:t xml:space="preserve">5.1.6.2. </w:t>
            </w:r>
            <w:r w:rsidRPr="00F51E21">
              <w:rPr>
                <w:rFonts w:asciiTheme="minorHAnsi" w:eastAsia="Times New Roman" w:cstheme="minorHAnsi"/>
                <w:szCs w:val="18"/>
              </w:rPr>
              <w:t>Доставка воды (до 40 л) клиентам для помывки в бане</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autoSpaceDE w:val="0"/>
              <w:autoSpaceDN w:val="0"/>
              <w:adjustRightInd w:val="0"/>
              <w:spacing w:line="240" w:lineRule="exact"/>
              <w:jc w:val="both"/>
              <w:rPr>
                <w:rFonts w:asciiTheme="minorHAnsi" w:eastAsia="Times New Roman" w:cstheme="minorHAnsi"/>
                <w:b/>
                <w:bCs/>
                <w:i/>
                <w:szCs w:val="18"/>
                <w:lang w:eastAsia="ar-SA"/>
              </w:rPr>
            </w:pPr>
            <w:r w:rsidRPr="00F51E21">
              <w:rPr>
                <w:rFonts w:asciiTheme="minorHAnsi" w:eastAsia="Times New Roman" w:cstheme="minorHAnsi"/>
                <w:szCs w:val="18"/>
                <w:lang w:eastAsia="ar-SA"/>
              </w:rPr>
              <w:t xml:space="preserve">5.1.6.3. </w:t>
            </w:r>
            <w:r w:rsidRPr="00F51E21">
              <w:rPr>
                <w:rFonts w:asciiTheme="minorHAnsi" w:eastAsia="Times New Roman" w:cstheme="minorHAnsi"/>
                <w:szCs w:val="18"/>
              </w:rPr>
              <w:t>Содействие в обеспечении топливом клиентов, проживающих в жилых помещениях без центрального отопления</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autoSpaceDE w:val="0"/>
              <w:autoSpaceDN w:val="0"/>
              <w:adjustRightInd w:val="0"/>
              <w:spacing w:line="240" w:lineRule="exact"/>
              <w:rPr>
                <w:rFonts w:asciiTheme="minorHAnsi" w:eastAsia="Times New Roman" w:cstheme="minorHAnsi"/>
                <w:b/>
                <w:bCs/>
                <w:i/>
                <w:szCs w:val="18"/>
                <w:lang w:eastAsia="ar-SA"/>
              </w:rPr>
            </w:pPr>
            <w:r w:rsidRPr="00F51E21">
              <w:rPr>
                <w:rFonts w:asciiTheme="minorHAnsi" w:eastAsia="Times New Roman" w:cstheme="minorHAnsi"/>
                <w:szCs w:val="18"/>
                <w:lang w:eastAsia="ar-SA"/>
              </w:rPr>
              <w:t xml:space="preserve">5.1.6.4. </w:t>
            </w:r>
            <w:r w:rsidRPr="00F51E21">
              <w:rPr>
                <w:rFonts w:asciiTheme="minorHAnsi" w:eastAsia="Times New Roman" w:cstheme="minorHAnsi"/>
                <w:szCs w:val="18"/>
              </w:rPr>
              <w:t>Доставка твердого топлива (дров, угля)</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autoSpaceDE w:val="0"/>
              <w:autoSpaceDN w:val="0"/>
              <w:adjustRightInd w:val="0"/>
              <w:spacing w:line="240" w:lineRule="exact"/>
              <w:rPr>
                <w:rFonts w:asciiTheme="minorHAnsi" w:eastAsia="Times New Roman" w:cstheme="minorHAnsi"/>
                <w:b/>
                <w:bCs/>
                <w:i/>
                <w:szCs w:val="18"/>
                <w:lang w:eastAsia="ar-SA"/>
              </w:rPr>
            </w:pPr>
            <w:r w:rsidRPr="00F51E21">
              <w:rPr>
                <w:rFonts w:asciiTheme="minorHAnsi" w:eastAsia="Times New Roman" w:cstheme="minorHAnsi"/>
                <w:szCs w:val="18"/>
                <w:lang w:eastAsia="ar-SA"/>
              </w:rPr>
              <w:t xml:space="preserve">5.1.6.5. </w:t>
            </w:r>
            <w:r w:rsidRPr="00F51E21">
              <w:rPr>
                <w:rFonts w:asciiTheme="minorHAnsi" w:eastAsia="Times New Roman" w:cstheme="minorHAnsi"/>
                <w:szCs w:val="18"/>
              </w:rPr>
              <w:t>Доставка твердого топлива (дров, угля) для помывки в бане, стирки белья в бане</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autoSpaceDE w:val="0"/>
              <w:autoSpaceDN w:val="0"/>
              <w:adjustRightInd w:val="0"/>
              <w:spacing w:line="240" w:lineRule="exact"/>
              <w:rPr>
                <w:rFonts w:asciiTheme="minorHAnsi" w:eastAsia="Times New Roman" w:cstheme="minorHAnsi"/>
                <w:b/>
                <w:bCs/>
                <w:i/>
                <w:szCs w:val="18"/>
                <w:lang w:eastAsia="ar-SA"/>
              </w:rPr>
            </w:pPr>
            <w:r w:rsidRPr="00F51E21">
              <w:rPr>
                <w:rFonts w:asciiTheme="minorHAnsi" w:eastAsia="Times New Roman" w:cstheme="minorHAnsi"/>
                <w:szCs w:val="18"/>
                <w:lang w:eastAsia="ar-SA"/>
              </w:rPr>
              <w:t xml:space="preserve">5.1.6.6. </w:t>
            </w:r>
            <w:r w:rsidRPr="00F51E21">
              <w:rPr>
                <w:rFonts w:asciiTheme="minorHAnsi" w:eastAsia="Times New Roman" w:cstheme="minorHAnsi"/>
                <w:szCs w:val="18"/>
              </w:rPr>
              <w:t>Протопка печей клиентам, проживающим в домах без центрального отопления</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autoSpaceDE w:val="0"/>
              <w:autoSpaceDN w:val="0"/>
              <w:adjustRightInd w:val="0"/>
              <w:spacing w:line="240" w:lineRule="exact"/>
              <w:jc w:val="both"/>
              <w:rPr>
                <w:rFonts w:asciiTheme="minorHAnsi" w:eastAsia="Times New Roman" w:cstheme="minorHAnsi"/>
                <w:b/>
                <w:bCs/>
                <w:i/>
                <w:szCs w:val="18"/>
                <w:lang w:eastAsia="ar-SA"/>
              </w:rPr>
            </w:pPr>
            <w:r w:rsidRPr="00F51E21">
              <w:rPr>
                <w:rFonts w:asciiTheme="minorHAnsi" w:eastAsia="Times New Roman" w:cstheme="minorHAnsi"/>
                <w:szCs w:val="18"/>
                <w:lang w:eastAsia="ar-SA"/>
              </w:rPr>
              <w:t xml:space="preserve">5.1.6.7. </w:t>
            </w:r>
            <w:r w:rsidRPr="00F51E21">
              <w:rPr>
                <w:rFonts w:asciiTheme="minorHAnsi" w:eastAsia="Times New Roman" w:cstheme="minorHAnsi"/>
                <w:szCs w:val="18"/>
              </w:rPr>
              <w:t xml:space="preserve">Протопка бани, титанов клиентам, проживающим в домах без центрального </w:t>
            </w:r>
            <w:r w:rsidRPr="00F51E21">
              <w:rPr>
                <w:rFonts w:asciiTheme="minorHAnsi" w:eastAsia="Times New Roman" w:cstheme="minorHAnsi"/>
                <w:szCs w:val="18"/>
              </w:rPr>
              <w:br/>
              <w:t>или горячего водоснабжения</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5.1.7. Отправка за счет средств получателя социальных услуг почтовой корреспонденции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lastRenderedPageBreak/>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5.1.8. Содействие в организации ремонта жилых помещений (оформление заявки, направление заявки в ремонтную организацию, контроль проведения ремонтных работ)</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5.1.9. Организация ритуальных услуг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autoSpaceDE w:val="0"/>
              <w:autoSpaceDN w:val="0"/>
              <w:adjustRightInd w:val="0"/>
              <w:spacing w:line="240" w:lineRule="exact"/>
              <w:rPr>
                <w:rFonts w:asciiTheme="minorHAnsi" w:eastAsia="Times New Roman" w:cstheme="minorHAnsi"/>
                <w:b/>
                <w:bCs/>
                <w:i/>
                <w:szCs w:val="18"/>
                <w:lang w:eastAsia="ar-SA"/>
              </w:rPr>
            </w:pPr>
            <w:r w:rsidRPr="00F51E21">
              <w:rPr>
                <w:rFonts w:asciiTheme="minorHAnsi" w:eastAsia="Times New Roman" w:cstheme="minorHAnsi"/>
                <w:szCs w:val="18"/>
                <w:lang w:eastAsia="ar-SA"/>
              </w:rPr>
              <w:t xml:space="preserve">5.1.10. </w:t>
            </w:r>
            <w:r w:rsidRPr="00F51E21">
              <w:rPr>
                <w:rFonts w:asciiTheme="minorHAnsi" w:eastAsia="Times New Roman" w:cstheme="minorHAnsi"/>
                <w:bCs/>
                <w:iCs/>
                <w:szCs w:val="18"/>
              </w:rPr>
              <w:t>Уборка снега</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b/>
                <w:szCs w:val="18"/>
                <w:lang w:eastAsia="ar-SA"/>
              </w:rPr>
              <w:t>5.2. Социально-медицинские услуги</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5.2.1.</w:t>
            </w:r>
            <w:r w:rsidRPr="00F51E21">
              <w:rPr>
                <w:rFonts w:asciiTheme="minorHAnsi" w:eastAsia="Times New Roman" w:cstheme="minorHAnsi"/>
                <w:szCs w:val="18"/>
                <w:lang w:eastAsia="ar-SA"/>
              </w:rPr>
              <w:tab/>
              <w:t>Содействие в проведении медико-социальной экспертизы</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5.2.2.</w:t>
            </w:r>
            <w:r w:rsidRPr="00F51E21">
              <w:rPr>
                <w:rFonts w:asciiTheme="minorHAnsi" w:eastAsia="Times New Roman" w:cstheme="minorHAnsi"/>
                <w:szCs w:val="18"/>
                <w:lang w:eastAsia="ar-SA"/>
              </w:rPr>
              <w:tab/>
              <w:t xml:space="preserve">Содействие в проведении медицинского осмотра, госпитализации нуждающихся в медицинские учреждения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5.2.3.</w:t>
            </w:r>
            <w:r w:rsidRPr="00F51E21">
              <w:rPr>
                <w:rFonts w:asciiTheme="minorHAnsi" w:eastAsia="Times New Roman" w:cstheme="minorHAnsi"/>
                <w:szCs w:val="18"/>
                <w:lang w:eastAsia="ar-SA"/>
              </w:rPr>
              <w:tab/>
              <w:t xml:space="preserve">Содействие в обеспечении техническими средствами реабилитации (включая протезно-ортопедические изделия)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1E21" w:rsidRPr="00F51E21" w:rsidRDefault="00F51E21" w:rsidP="00F51E21">
            <w:pPr>
              <w:suppressAutoHyphens/>
              <w:snapToGrid w:val="0"/>
              <w:spacing w:line="240" w:lineRule="exact"/>
              <w:rPr>
                <w:rFonts w:asciiTheme="minorHAnsi" w:eastAsia="Times New Roman" w:cstheme="minorHAns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1E21" w:rsidRPr="00F51E21" w:rsidRDefault="00F51E21" w:rsidP="00F51E21">
            <w:pPr>
              <w:suppressAutoHyphens/>
              <w:snapToGrid w:val="0"/>
              <w:spacing w:line="240" w:lineRule="exact"/>
              <w:rPr>
                <w:rFonts w:asciiTheme="minorHAnsi" w:eastAsia="Times New Roman" w:cstheme="minorHAns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1E21" w:rsidRPr="00F51E21" w:rsidRDefault="00F51E21" w:rsidP="00F51E21">
            <w:pPr>
              <w:suppressAutoHyphens/>
              <w:snapToGrid w:val="0"/>
              <w:spacing w:line="240" w:lineRule="exact"/>
              <w:rPr>
                <w:rFonts w:asciiTheme="minorHAnsi" w:eastAsia="Times New Roman" w:cstheme="minorHAns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1E21" w:rsidRPr="00F51E21" w:rsidRDefault="00F51E21" w:rsidP="00F51E21">
            <w:pPr>
              <w:suppressAutoHyphens/>
              <w:snapToGrid w:val="0"/>
              <w:spacing w:line="240" w:lineRule="exact"/>
              <w:rPr>
                <w:rFonts w:asciiTheme="minorHAnsi" w:eastAsia="Times New Roman" w:cstheme="minorHAns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1E21" w:rsidRPr="00F51E21" w:rsidRDefault="00F51E21" w:rsidP="00F51E21">
            <w:pPr>
              <w:suppressAutoHyphens/>
              <w:snapToGrid w:val="0"/>
              <w:spacing w:line="240" w:lineRule="exact"/>
              <w:rPr>
                <w:rFonts w:asciiTheme="minorHAnsi" w:eastAsia="Times New Roman" w:cstheme="minorHAns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1E21" w:rsidRPr="00F51E21" w:rsidRDefault="00F51E21" w:rsidP="00F51E21">
            <w:pPr>
              <w:suppressAutoHyphens/>
              <w:snapToGrid w:val="0"/>
              <w:spacing w:line="240" w:lineRule="exact"/>
              <w:rPr>
                <w:rFonts w:asciiTheme="minorHAnsi" w:eastAsia="Times New Roman" w:cstheme="minorHAns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autoSpaceDE w:val="0"/>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 xml:space="preserve"> 5.2.4. Измерение температуры тела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5.2.5. Измерение артериального давления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lastRenderedPageBreak/>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5.2.6. Оказание экстренной доврачебной помощи при необходимости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5.2.7. Обеспечение ухода с учетом состояния здоровья получателя социальных услуг:                   </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5.2.7.1. Выдача лекарств, закапывание капель</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5.2.7.2. Обработка пролежней, раневых поверхностей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autoSpaceDE w:val="0"/>
              <w:autoSpaceDN w:val="0"/>
              <w:adjustRightInd w:val="0"/>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5.2.7.3. </w:t>
            </w:r>
            <w:r w:rsidRPr="00F51E21">
              <w:rPr>
                <w:rFonts w:asciiTheme="minorHAnsi" w:eastAsia="Times New Roman" w:cstheme="minorHAnsi"/>
                <w:szCs w:val="18"/>
              </w:rPr>
              <w:t>Постановка банок, горчичников</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autoSpaceDE w:val="0"/>
              <w:autoSpaceDN w:val="0"/>
              <w:adjustRightInd w:val="0"/>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5.2.7.4. </w:t>
            </w:r>
            <w:r w:rsidRPr="00F51E21">
              <w:rPr>
                <w:rFonts w:asciiTheme="minorHAnsi" w:eastAsia="Times New Roman" w:cstheme="minorHAnsi"/>
                <w:szCs w:val="18"/>
              </w:rPr>
              <w:t>Наложение компрессов</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autoSpaceDE w:val="0"/>
              <w:autoSpaceDN w:val="0"/>
              <w:adjustRightInd w:val="0"/>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5.2.7.5. </w:t>
            </w:r>
            <w:r w:rsidRPr="00F51E21">
              <w:rPr>
                <w:rFonts w:asciiTheme="minorHAnsi" w:eastAsia="Times New Roman" w:cstheme="minorHAnsi"/>
                <w:szCs w:val="18"/>
              </w:rPr>
              <w:t>Проведение процедуры втираний</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autoSpaceDE w:val="0"/>
              <w:autoSpaceDN w:val="0"/>
              <w:adjustRightInd w:val="0"/>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5.2.7.6. </w:t>
            </w:r>
            <w:r w:rsidRPr="00F51E21">
              <w:rPr>
                <w:rFonts w:asciiTheme="minorHAnsi" w:eastAsia="Times New Roman" w:cstheme="minorHAnsi"/>
                <w:szCs w:val="18"/>
              </w:rPr>
              <w:t>Перевязка</w:t>
            </w:r>
            <w:r w:rsidRPr="00F51E21">
              <w:rPr>
                <w:rFonts w:asciiTheme="minorHAnsi" w:eastAsia="Times New Roman" w:cstheme="minorHAnsi"/>
                <w:szCs w:val="18"/>
                <w:lang w:eastAsia="ar-SA"/>
              </w:rPr>
              <w:t xml:space="preserve">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5.2.7.7. Подкожные и внутримышечные введения лекарственных препаратов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lastRenderedPageBreak/>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szCs w:val="18"/>
                <w:lang w:eastAsia="ar-SA"/>
              </w:rPr>
              <w:t xml:space="preserve">5.2.7.8. Выполнение очистительных клизм  </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5.2.7.9. Забор и доставка в лабораторию материалов для проведения лабораторных исследований (кал, моча)</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szCs w:val="18"/>
                <w:lang w:eastAsia="ar-SA"/>
              </w:rPr>
              <w:t>5.2.7.10 Содействие в пользовании катетерами в первый месяц после установки катетера</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Cs/>
                <w:szCs w:val="18"/>
                <w:lang w:eastAsia="ar-SA"/>
              </w:rPr>
            </w:pPr>
            <w:r w:rsidRPr="00F51E21">
              <w:rPr>
                <w:rFonts w:asciiTheme="minorHAnsi" w:eastAsia="Times New Roman" w:cstheme="minorHAnsi"/>
                <w:b/>
                <w:bCs/>
                <w:szCs w:val="18"/>
                <w:lang w:eastAsia="ar-SA"/>
              </w:rPr>
              <w:t>5.3. Социально-психологические услуги</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Cs/>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bCs/>
                <w:szCs w:val="18"/>
                <w:lang w:eastAsia="ar-SA"/>
              </w:rPr>
              <w:t>5.3.1. Организация получения психологического консультирования</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b/>
                <w:bCs/>
                <w:szCs w:val="18"/>
                <w:lang w:eastAsia="ar-SA"/>
              </w:rPr>
              <w:t>5.4. Социально-педагогические услуги</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bCs/>
                <w:szCs w:val="18"/>
                <w:lang w:eastAsia="ar-SA"/>
              </w:rPr>
              <w:t>5.4.1. Обучение родственников больных практическим навыкам общего ухода</w:t>
            </w:r>
            <w:r w:rsidRPr="00F51E21">
              <w:rPr>
                <w:rFonts w:asciiTheme="minorHAnsi" w:eastAsia="Times New Roman" w:cstheme="minorHAnsi"/>
                <w:bCs/>
                <w:szCs w:val="18"/>
                <w:lang w:eastAsia="ar-SA"/>
              </w:rPr>
              <w:br/>
              <w:t>за больными</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b/>
                <w:bCs/>
                <w:szCs w:val="18"/>
                <w:lang w:eastAsia="ar-SA"/>
              </w:rPr>
              <w:t>5.5. Социально-правовые услуги</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jc w:val="both"/>
              <w:rPr>
                <w:rFonts w:asciiTheme="minorHAnsi" w:eastAsia="Times New Roman" w:cstheme="minorHAnsi"/>
                <w:szCs w:val="18"/>
                <w:lang w:eastAsia="ar-SA"/>
              </w:rPr>
            </w:pPr>
            <w:r w:rsidRPr="00F51E21">
              <w:rPr>
                <w:rFonts w:asciiTheme="minorHAnsi" w:eastAsia="Times New Roman" w:cstheme="minorHAnsi"/>
                <w:bCs/>
                <w:szCs w:val="18"/>
                <w:lang w:eastAsia="ar-SA"/>
              </w:rPr>
              <w:t>5.5.1. Помощь в оформлении документов, удостоверяющих личность; документов, необходимых для получения мер социальной помощи и поддержки, пенсий, алиментов, страхового медицинского полиса и др.</w:t>
            </w: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клиентов, получивших услугу</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i/>
                <w:iCs/>
                <w:szCs w:val="18"/>
                <w:lang w:eastAsia="ar-SA"/>
              </w:rPr>
              <w:t>Количество оказанных услуг, раз</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tabs>
                <w:tab w:val="left" w:pos="3968"/>
              </w:tabs>
              <w:suppressAutoHyphens/>
              <w:spacing w:line="240" w:lineRule="exact"/>
              <w:ind w:right="-288"/>
              <w:rPr>
                <w:rFonts w:asciiTheme="minorHAnsi" w:eastAsia="Times New Roman" w:cstheme="minorHAnsi"/>
                <w:b/>
                <w:bCs/>
                <w:i/>
                <w:szCs w:val="18"/>
                <w:lang w:eastAsia="ar-SA"/>
              </w:rPr>
            </w:pPr>
            <w:r w:rsidRPr="00F51E21">
              <w:rPr>
                <w:rFonts w:asciiTheme="minorHAnsi" w:eastAsia="Times New Roman" w:cstheme="minorHAnsi"/>
                <w:b/>
                <w:i/>
                <w:color w:val="000000"/>
                <w:szCs w:val="18"/>
                <w:lang w:eastAsia="ar-SA"/>
              </w:rPr>
              <w:t>Стоимость услуги (за 1 раз)</w:t>
            </w:r>
            <w:r w:rsidRPr="00F51E21">
              <w:rPr>
                <w:rFonts w:asciiTheme="minorHAnsi" w:eastAsia="Times New Roman" w:cstheme="minorHAnsi"/>
                <w:b/>
                <w:i/>
                <w:color w:val="000000"/>
                <w:szCs w:val="18"/>
                <w:lang w:eastAsia="ar-SA"/>
              </w:rPr>
              <w:tab/>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tabs>
                <w:tab w:val="left" w:pos="3968"/>
              </w:tabs>
              <w:suppressAutoHyphens/>
              <w:snapToGrid w:val="0"/>
              <w:spacing w:line="240" w:lineRule="exact"/>
              <w:ind w:right="-288"/>
              <w:rPr>
                <w:rFonts w:asciiTheme="minorHAnsi" w:eastAsia="Times New Roman" w:cstheme="minorHAnsi"/>
                <w:b/>
                <w:bCs/>
                <w:i/>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i/>
                <w:color w:val="000000"/>
                <w:szCs w:val="18"/>
                <w:lang w:eastAsia="ar-SA"/>
              </w:rPr>
            </w:pPr>
            <w:r w:rsidRPr="00F51E21">
              <w:rPr>
                <w:rFonts w:asciiTheme="minorHAnsi" w:eastAsia="Times New Roman" w:cstheme="minorHAnsi"/>
                <w:b/>
                <w:i/>
                <w:color w:val="000000"/>
                <w:szCs w:val="18"/>
                <w:lang w:eastAsia="ar-SA"/>
              </w:rPr>
              <w:t>Стоимость оказанных услуг</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i/>
                <w:color w:val="000000"/>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i/>
                <w:iCs/>
                <w:szCs w:val="18"/>
                <w:lang w:eastAsia="ar-SA"/>
              </w:rPr>
            </w:pPr>
            <w:r w:rsidRPr="00F51E21">
              <w:rPr>
                <w:rFonts w:asciiTheme="minorHAnsi" w:eastAsia="Times New Roman" w:cstheme="minorHAnsi"/>
                <w:b/>
                <w:bCs/>
                <w:i/>
                <w:szCs w:val="18"/>
                <w:lang w:eastAsia="ar-SA"/>
              </w:rPr>
              <w:t>Размер оплаты услуг клиентами,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i/>
                <w:iCs/>
                <w:szCs w:val="18"/>
                <w:lang w:eastAsia="ar-SA"/>
              </w:rPr>
            </w:pPr>
          </w:p>
        </w:tc>
      </w:tr>
      <w:tr w:rsidR="00F51E21" w:rsidRPr="00F51E21" w:rsidTr="00F51E21">
        <w:trPr>
          <w:cantSplit/>
        </w:trPr>
        <w:tc>
          <w:tcPr>
            <w:tcW w:w="2852" w:type="pct"/>
            <w:tcBorders>
              <w:top w:val="single" w:sz="4" w:space="0" w:color="000000"/>
              <w:left w:val="single" w:sz="4" w:space="0" w:color="000000"/>
              <w:bottom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b/>
                <w:bCs/>
                <w:i/>
                <w:szCs w:val="18"/>
                <w:lang w:eastAsia="ar-SA"/>
              </w:rPr>
            </w:pPr>
            <w:r w:rsidRPr="00F51E21">
              <w:rPr>
                <w:rFonts w:asciiTheme="minorHAnsi" w:eastAsia="Times New Roman" w:cstheme="minorHAnsi"/>
                <w:b/>
                <w:bCs/>
                <w:i/>
                <w:szCs w:val="18"/>
                <w:lang w:eastAsia="ar-SA"/>
              </w:rPr>
              <w:t>Размер оплаты услуг Заказчиком, (руб.)</w:t>
            </w:r>
          </w:p>
        </w:tc>
        <w:tc>
          <w:tcPr>
            <w:tcW w:w="2148" w:type="pct"/>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napToGrid w:val="0"/>
              <w:spacing w:line="240" w:lineRule="exact"/>
              <w:rPr>
                <w:rFonts w:asciiTheme="minorHAnsi" w:eastAsia="Times New Roman" w:cstheme="minorHAnsi"/>
                <w:b/>
                <w:bCs/>
                <w:i/>
                <w:szCs w:val="18"/>
                <w:lang w:eastAsia="ar-SA"/>
              </w:rPr>
            </w:pP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i/>
                <w:iCs/>
                <w:szCs w:val="18"/>
                <w:lang w:eastAsia="ar-SA"/>
              </w:rPr>
              <w:t>Всего оказано услуг на сумму            руб.</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F51E21" w:rsidP="00F51E21">
            <w:pPr>
              <w:suppressAutoHyphens/>
              <w:spacing w:line="240" w:lineRule="exact"/>
              <w:rPr>
                <w:rFonts w:asciiTheme="minorHAnsi" w:eastAsia="Times New Roman" w:cstheme="minorHAnsi"/>
                <w:szCs w:val="18"/>
                <w:lang w:eastAsia="ar-SA"/>
              </w:rPr>
            </w:pPr>
            <w:r w:rsidRPr="00F51E21">
              <w:rPr>
                <w:rFonts w:asciiTheme="minorHAnsi" w:eastAsia="Times New Roman" w:cstheme="minorHAnsi"/>
                <w:i/>
                <w:iCs/>
                <w:szCs w:val="18"/>
                <w:lang w:eastAsia="ar-SA"/>
              </w:rPr>
              <w:t>Оплачено клиентами                         руб.</w:t>
            </w:r>
          </w:p>
        </w:tc>
      </w:tr>
      <w:tr w:rsidR="00F51E21" w:rsidRPr="00F51E21" w:rsidTr="00F51E21">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F51E21" w:rsidRPr="00F51E21" w:rsidRDefault="00AB71A6" w:rsidP="00F51E21">
            <w:pPr>
              <w:suppressAutoHyphens/>
              <w:spacing w:line="240" w:lineRule="exact"/>
              <w:rPr>
                <w:rFonts w:asciiTheme="minorHAnsi" w:eastAsia="Times New Roman" w:cstheme="minorHAnsi"/>
                <w:szCs w:val="18"/>
                <w:lang w:eastAsia="ar-SA"/>
              </w:rPr>
            </w:pPr>
            <w:r>
              <w:rPr>
                <w:rFonts w:asciiTheme="minorHAnsi" w:eastAsia="Times New Roman" w:cstheme="minorHAnsi"/>
                <w:szCs w:val="18"/>
                <w:lang w:eastAsia="ar-SA"/>
              </w:rPr>
              <w:lastRenderedPageBreak/>
              <w:pict>
                <v:shapetype id="_x0000_t202" coordsize="21600,21600" o:spt="202" path="m,l,21600r21600,l21600,xe">
                  <v:stroke joinstyle="miter"/>
                  <v:path gradientshapeok="t" o:connecttype="rect"/>
                </v:shapetype>
                <v:shape id="_x0000_s1026" type="#_x0000_t202" style="position:absolute;margin-left:0;margin-top:29.7pt;width:532.25pt;height:119.05pt;z-index:251659264;mso-position-horizontal:center;mso-position-horizontal-relative:margin;mso-position-vertical-relative:text" stroked="f">
                  <v:fill opacity="0" color2="black"/>
                  <v:textbox style="mso-next-textbox:#_x0000_s1026" inset="0,0,0,0">
                    <w:txbxContent>
                      <w:tbl>
                        <w:tblPr>
                          <w:tblW w:w="0" w:type="auto"/>
                          <w:tblInd w:w="108" w:type="dxa"/>
                          <w:tblLayout w:type="fixed"/>
                          <w:tblLook w:val="0000" w:firstRow="0" w:lastRow="0" w:firstColumn="0" w:lastColumn="0" w:noHBand="0" w:noVBand="0"/>
                        </w:tblPr>
                        <w:tblGrid>
                          <w:gridCol w:w="5327"/>
                          <w:gridCol w:w="4933"/>
                        </w:tblGrid>
                        <w:tr w:rsidR="004052B0" w:rsidRPr="00F51E21">
                          <w:tc>
                            <w:tcPr>
                              <w:tcW w:w="5327" w:type="dxa"/>
                              <w:shd w:val="clear" w:color="auto" w:fill="auto"/>
                            </w:tcPr>
                            <w:p w:rsidR="004052B0" w:rsidRPr="00F51E21" w:rsidRDefault="004052B0">
                              <w:pPr>
                                <w:autoSpaceDE w:val="0"/>
                                <w:jc w:val="both"/>
                                <w:rPr>
                                  <w:bCs/>
                                  <w:szCs w:val="18"/>
                                </w:rPr>
                              </w:pPr>
                              <w:r w:rsidRPr="00F51E21">
                                <w:rPr>
                                  <w:caps/>
                                  <w:szCs w:val="18"/>
                                </w:rPr>
                                <w:t>заказчик</w:t>
                              </w:r>
                            </w:p>
                            <w:p w:rsidR="004052B0" w:rsidRPr="00F51E21" w:rsidRDefault="004052B0">
                              <w:pPr>
                                <w:autoSpaceDE w:val="0"/>
                                <w:jc w:val="both"/>
                                <w:rPr>
                                  <w:caps/>
                                  <w:szCs w:val="18"/>
                                </w:rPr>
                              </w:pPr>
                              <w:r w:rsidRPr="00F51E21">
                                <w:rPr>
                                  <w:bCs/>
                                  <w:szCs w:val="18"/>
                                </w:rPr>
                                <w:t>Руководитель</w:t>
                              </w:r>
                            </w:p>
                          </w:tc>
                          <w:tc>
                            <w:tcPr>
                              <w:tcW w:w="4933" w:type="dxa"/>
                              <w:shd w:val="clear" w:color="auto" w:fill="auto"/>
                            </w:tcPr>
                            <w:p w:rsidR="004052B0" w:rsidRPr="00F51E21" w:rsidRDefault="004052B0">
                              <w:pPr>
                                <w:autoSpaceDE w:val="0"/>
                                <w:jc w:val="both"/>
                                <w:rPr>
                                  <w:bCs/>
                                  <w:szCs w:val="18"/>
                                </w:rPr>
                              </w:pPr>
                              <w:r w:rsidRPr="00F51E21">
                                <w:rPr>
                                  <w:caps/>
                                  <w:szCs w:val="18"/>
                                </w:rPr>
                                <w:t>Исполнитель</w:t>
                              </w:r>
                            </w:p>
                            <w:p w:rsidR="004052B0" w:rsidRPr="00F51E21" w:rsidRDefault="004052B0">
                              <w:pPr>
                                <w:autoSpaceDE w:val="0"/>
                                <w:jc w:val="both"/>
                                <w:rPr>
                                  <w:szCs w:val="18"/>
                                </w:rPr>
                              </w:pPr>
                              <w:r w:rsidRPr="00F51E21">
                                <w:rPr>
                                  <w:bCs/>
                                  <w:szCs w:val="18"/>
                                </w:rPr>
                                <w:t>Руководитель</w:t>
                              </w:r>
                            </w:p>
                          </w:tc>
                        </w:tr>
                        <w:tr w:rsidR="004052B0" w:rsidRPr="00F51E21">
                          <w:tc>
                            <w:tcPr>
                              <w:tcW w:w="5327" w:type="dxa"/>
                              <w:shd w:val="clear" w:color="auto" w:fill="auto"/>
                            </w:tcPr>
                            <w:p w:rsidR="004052B0" w:rsidRPr="00F51E21" w:rsidRDefault="004052B0">
                              <w:pPr>
                                <w:autoSpaceDE w:val="0"/>
                                <w:jc w:val="both"/>
                                <w:rPr>
                                  <w:bCs/>
                                  <w:szCs w:val="18"/>
                                </w:rPr>
                              </w:pPr>
                              <w:r w:rsidRPr="00F51E21">
                                <w:rPr>
                                  <w:szCs w:val="18"/>
                                </w:rPr>
                                <w:t>_______________________/________/</w:t>
                              </w:r>
                            </w:p>
                            <w:p w:rsidR="004052B0" w:rsidRPr="00F51E21" w:rsidRDefault="004052B0">
                              <w:pPr>
                                <w:autoSpaceDE w:val="0"/>
                                <w:jc w:val="both"/>
                                <w:rPr>
                                  <w:bCs/>
                                  <w:szCs w:val="18"/>
                                </w:rPr>
                              </w:pPr>
                            </w:p>
                          </w:tc>
                          <w:tc>
                            <w:tcPr>
                              <w:tcW w:w="4933" w:type="dxa"/>
                              <w:shd w:val="clear" w:color="auto" w:fill="auto"/>
                            </w:tcPr>
                            <w:p w:rsidR="004052B0" w:rsidRPr="00F51E21" w:rsidRDefault="004052B0">
                              <w:pPr>
                                <w:autoSpaceDE w:val="0"/>
                                <w:jc w:val="both"/>
                                <w:rPr>
                                  <w:szCs w:val="18"/>
                                </w:rPr>
                              </w:pPr>
                              <w:r w:rsidRPr="00F51E21">
                                <w:rPr>
                                  <w:szCs w:val="18"/>
                                </w:rPr>
                                <w:t>__________________/___________/</w:t>
                              </w:r>
                            </w:p>
                          </w:tc>
                        </w:tr>
                        <w:tr w:rsidR="004052B0" w:rsidRPr="00F51E21">
                          <w:tc>
                            <w:tcPr>
                              <w:tcW w:w="5327" w:type="dxa"/>
                              <w:shd w:val="clear" w:color="auto" w:fill="auto"/>
                            </w:tcPr>
                            <w:p w:rsidR="004052B0" w:rsidRPr="00F51E21" w:rsidRDefault="004052B0">
                              <w:pPr>
                                <w:autoSpaceDE w:val="0"/>
                                <w:jc w:val="both"/>
                                <w:rPr>
                                  <w:szCs w:val="18"/>
                                </w:rPr>
                              </w:pPr>
                              <w:r w:rsidRPr="00F51E21">
                                <w:rPr>
                                  <w:szCs w:val="18"/>
                                </w:rPr>
                                <w:t>Главный бухгалтер</w:t>
                              </w:r>
                            </w:p>
                          </w:tc>
                          <w:tc>
                            <w:tcPr>
                              <w:tcW w:w="4933" w:type="dxa"/>
                              <w:shd w:val="clear" w:color="auto" w:fill="auto"/>
                            </w:tcPr>
                            <w:p w:rsidR="004052B0" w:rsidRPr="00F51E21" w:rsidRDefault="004052B0">
                              <w:pPr>
                                <w:autoSpaceDE w:val="0"/>
                                <w:jc w:val="both"/>
                                <w:rPr>
                                  <w:szCs w:val="18"/>
                                </w:rPr>
                              </w:pPr>
                              <w:r w:rsidRPr="00F51E21">
                                <w:rPr>
                                  <w:szCs w:val="18"/>
                                </w:rPr>
                                <w:t>Главный бухгалтер</w:t>
                              </w:r>
                            </w:p>
                          </w:tc>
                        </w:tr>
                        <w:tr w:rsidR="004052B0" w:rsidRPr="00F51E21">
                          <w:tc>
                            <w:tcPr>
                              <w:tcW w:w="5327" w:type="dxa"/>
                              <w:shd w:val="clear" w:color="auto" w:fill="auto"/>
                            </w:tcPr>
                            <w:p w:rsidR="004052B0" w:rsidRPr="00F51E21" w:rsidRDefault="004052B0">
                              <w:pPr>
                                <w:autoSpaceDE w:val="0"/>
                                <w:jc w:val="both"/>
                                <w:rPr>
                                  <w:szCs w:val="18"/>
                                </w:rPr>
                              </w:pPr>
                              <w:r w:rsidRPr="00F51E21">
                                <w:rPr>
                                  <w:szCs w:val="18"/>
                                </w:rPr>
                                <w:t>______________________/________/</w:t>
                              </w:r>
                            </w:p>
                          </w:tc>
                          <w:tc>
                            <w:tcPr>
                              <w:tcW w:w="4933" w:type="dxa"/>
                              <w:shd w:val="clear" w:color="auto" w:fill="auto"/>
                            </w:tcPr>
                            <w:p w:rsidR="004052B0" w:rsidRPr="00F51E21" w:rsidRDefault="004052B0">
                              <w:pPr>
                                <w:autoSpaceDE w:val="0"/>
                                <w:jc w:val="both"/>
                                <w:rPr>
                                  <w:szCs w:val="18"/>
                                </w:rPr>
                              </w:pPr>
                              <w:r w:rsidRPr="00F51E21">
                                <w:rPr>
                                  <w:szCs w:val="18"/>
                                </w:rPr>
                                <w:t>__________________/___________/</w:t>
                              </w:r>
                            </w:p>
                          </w:tc>
                        </w:tr>
                        <w:tr w:rsidR="004052B0" w:rsidRPr="00F51E21">
                          <w:trPr>
                            <w:trHeight w:val="726"/>
                          </w:trPr>
                          <w:tc>
                            <w:tcPr>
                              <w:tcW w:w="5327" w:type="dxa"/>
                              <w:shd w:val="clear" w:color="auto" w:fill="auto"/>
                              <w:vAlign w:val="bottom"/>
                            </w:tcPr>
                            <w:p w:rsidR="004052B0" w:rsidRPr="00F51E21" w:rsidRDefault="004052B0">
                              <w:pPr>
                                <w:autoSpaceDE w:val="0"/>
                                <w:jc w:val="center"/>
                                <w:rPr>
                                  <w:szCs w:val="18"/>
                                </w:rPr>
                              </w:pPr>
                              <w:r w:rsidRPr="00F51E21">
                                <w:rPr>
                                  <w:szCs w:val="18"/>
                                </w:rPr>
                                <w:t>М.П.</w:t>
                              </w:r>
                            </w:p>
                          </w:tc>
                          <w:tc>
                            <w:tcPr>
                              <w:tcW w:w="4933" w:type="dxa"/>
                              <w:shd w:val="clear" w:color="auto" w:fill="auto"/>
                              <w:vAlign w:val="bottom"/>
                            </w:tcPr>
                            <w:p w:rsidR="004052B0" w:rsidRPr="00F51E21" w:rsidRDefault="004052B0">
                              <w:pPr>
                                <w:autoSpaceDE w:val="0"/>
                                <w:jc w:val="center"/>
                                <w:rPr>
                                  <w:szCs w:val="18"/>
                                </w:rPr>
                              </w:pPr>
                              <w:r w:rsidRPr="00F51E21">
                                <w:rPr>
                                  <w:szCs w:val="18"/>
                                </w:rPr>
                                <w:t>М.П.</w:t>
                              </w:r>
                            </w:p>
                          </w:tc>
                        </w:tr>
                      </w:tbl>
                      <w:p w:rsidR="004052B0" w:rsidRPr="00F51E21" w:rsidRDefault="004052B0" w:rsidP="00F51E21">
                        <w:pPr>
                          <w:rPr>
                            <w:szCs w:val="18"/>
                          </w:rPr>
                        </w:pPr>
                        <w:r w:rsidRPr="00F51E21">
                          <w:rPr>
                            <w:szCs w:val="18"/>
                          </w:rPr>
                          <w:t xml:space="preserve"> </w:t>
                        </w:r>
                      </w:p>
                    </w:txbxContent>
                  </v:textbox>
                  <w10:wrap type="square" anchorx="margin"/>
                </v:shape>
              </w:pict>
            </w:r>
            <w:r w:rsidR="00F51E21" w:rsidRPr="00F51E21">
              <w:rPr>
                <w:rFonts w:asciiTheme="minorHAnsi" w:eastAsia="Times New Roman" w:cstheme="minorHAnsi"/>
                <w:i/>
                <w:iCs/>
                <w:szCs w:val="18"/>
                <w:lang w:eastAsia="ar-SA"/>
              </w:rPr>
              <w:t>Сумма к оплате                                 руб.</w:t>
            </w:r>
          </w:p>
        </w:tc>
      </w:tr>
    </w:tbl>
    <w:p w:rsidR="00F51E21" w:rsidRPr="00F51E21" w:rsidRDefault="00F51E21" w:rsidP="00F51E21">
      <w:pPr>
        <w:suppressAutoHyphens/>
        <w:spacing w:line="240" w:lineRule="exact"/>
        <w:rPr>
          <w:rFonts w:asciiTheme="minorHAnsi" w:eastAsia="Times New Roman" w:cstheme="minorHAnsi"/>
          <w:vanish/>
          <w:szCs w:val="18"/>
          <w:lang w:eastAsia="ar-SA"/>
        </w:rPr>
      </w:pPr>
    </w:p>
    <w:p w:rsidR="00F51E21" w:rsidRPr="00F51E21" w:rsidRDefault="00F51E21" w:rsidP="00F51E21">
      <w:pPr>
        <w:spacing w:line="240" w:lineRule="exact"/>
        <w:ind w:left="5670" w:hanging="567"/>
        <w:jc w:val="both"/>
        <w:rPr>
          <w:rFonts w:asciiTheme="minorHAnsi" w:eastAsia="Times New Roman" w:cstheme="minorHAnsi"/>
          <w:szCs w:val="18"/>
          <w:lang w:val="x-none" w:eastAsia="ar-SA"/>
        </w:rPr>
      </w:pPr>
      <w:r w:rsidRPr="00F51E21">
        <w:rPr>
          <w:rFonts w:asciiTheme="minorHAnsi" w:eastAsia="Times New Roman" w:cstheme="minorHAnsi"/>
          <w:b/>
          <w:szCs w:val="18"/>
          <w:lang w:val="x-none" w:eastAsia="x-none"/>
        </w:rPr>
        <w:br w:type="page"/>
      </w:r>
      <w:r w:rsidRPr="00F51E21">
        <w:rPr>
          <w:rFonts w:asciiTheme="minorHAnsi" w:eastAsia="Times New Roman" w:cstheme="minorHAnsi"/>
          <w:szCs w:val="18"/>
          <w:lang w:val="x-none" w:eastAsia="ar-SA"/>
        </w:rPr>
        <w:lastRenderedPageBreak/>
        <w:t xml:space="preserve">Приложение 2 </w:t>
      </w:r>
    </w:p>
    <w:p w:rsidR="00F51E21" w:rsidRPr="00F51E21" w:rsidRDefault="00F51E21" w:rsidP="00F51E21">
      <w:pPr>
        <w:suppressAutoHyphens/>
        <w:autoSpaceDE w:val="0"/>
        <w:spacing w:line="240" w:lineRule="exact"/>
        <w:ind w:left="5103"/>
        <w:jc w:val="both"/>
        <w:rPr>
          <w:rFonts w:asciiTheme="minorHAnsi" w:eastAsia="Times New Roman" w:cstheme="minorHAnsi"/>
          <w:szCs w:val="18"/>
          <w:lang w:eastAsia="ar-SA"/>
        </w:rPr>
      </w:pPr>
      <w:r w:rsidRPr="00F51E21">
        <w:rPr>
          <w:rFonts w:asciiTheme="minorHAnsi" w:eastAsia="Times New Roman" w:cstheme="minorHAnsi"/>
          <w:szCs w:val="18"/>
          <w:lang w:eastAsia="ar-SA"/>
        </w:rPr>
        <w:t>к техническому заданию</w:t>
      </w:r>
    </w:p>
    <w:p w:rsidR="00F51E21" w:rsidRPr="00F51E21" w:rsidRDefault="00F51E21" w:rsidP="00F51E21">
      <w:pPr>
        <w:suppressAutoHyphens/>
        <w:spacing w:before="240" w:after="120" w:line="240" w:lineRule="exact"/>
        <w:jc w:val="center"/>
        <w:rPr>
          <w:rFonts w:asciiTheme="minorHAnsi" w:eastAsia="Times New Roman" w:cstheme="minorHAnsi"/>
          <w:b/>
          <w:szCs w:val="18"/>
          <w:lang w:eastAsia="ar-SA"/>
        </w:rPr>
      </w:pPr>
      <w:r w:rsidRPr="00F51E21">
        <w:rPr>
          <w:rFonts w:asciiTheme="minorHAnsi" w:eastAsia="Times New Roman" w:cstheme="minorHAnsi"/>
          <w:b/>
          <w:szCs w:val="18"/>
          <w:lang w:eastAsia="ar-SA"/>
        </w:rPr>
        <w:t>ФОРМАТ</w:t>
      </w:r>
    </w:p>
    <w:p w:rsidR="00F51E21" w:rsidRPr="00F51E21" w:rsidRDefault="00F51E21" w:rsidP="00F51E21">
      <w:pPr>
        <w:suppressAutoHyphens/>
        <w:spacing w:after="240" w:line="240" w:lineRule="exact"/>
        <w:jc w:val="center"/>
        <w:rPr>
          <w:rFonts w:asciiTheme="minorHAnsi" w:eastAsia="Times New Roman" w:cstheme="minorHAnsi"/>
          <w:szCs w:val="18"/>
          <w:lang w:eastAsia="ar-SA"/>
        </w:rPr>
      </w:pPr>
      <w:r w:rsidRPr="00F51E21">
        <w:rPr>
          <w:rFonts w:asciiTheme="minorHAnsi" w:eastAsia="Times New Roman" w:cstheme="minorHAnsi"/>
          <w:b/>
          <w:szCs w:val="18"/>
          <w:lang w:eastAsia="ar-SA"/>
        </w:rPr>
        <w:t>таблиц для импорта данных по социальному обслуживанию</w:t>
      </w:r>
    </w:p>
    <w:p w:rsidR="00F51E21" w:rsidRPr="00F51E21" w:rsidRDefault="00F51E21" w:rsidP="00F51E21">
      <w:pPr>
        <w:widowControl w:val="0"/>
        <w:numPr>
          <w:ilvl w:val="0"/>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rPr>
        <w:t>Данные по социальному обслуживанию заполняются за отчетный период (месяц) и представляется в электронном виде в виде файлов dbf-формата (dBase III). Расширение файлов – dbf.</w:t>
      </w:r>
    </w:p>
    <w:p w:rsidR="00F51E21" w:rsidRPr="00F51E21" w:rsidRDefault="00F51E21" w:rsidP="00F51E21">
      <w:pPr>
        <w:widowControl w:val="0"/>
        <w:numPr>
          <w:ilvl w:val="0"/>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rPr>
        <w:t>Набор данных включает следующие файлы:</w:t>
      </w:r>
    </w:p>
    <w:p w:rsidR="00F51E21" w:rsidRPr="00F51E21" w:rsidRDefault="00F51E21" w:rsidP="00F51E21">
      <w:pPr>
        <w:widowControl w:val="0"/>
        <w:numPr>
          <w:ilvl w:val="1"/>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lang w:val="en-US"/>
        </w:rPr>
        <w:t>KLIENT</w:t>
      </w:r>
      <w:r w:rsidRPr="00F51E21">
        <w:rPr>
          <w:rFonts w:asciiTheme="minorHAnsi" w:eastAsia="Times New Roman" w:cstheme="minorHAnsi"/>
          <w:szCs w:val="18"/>
        </w:rPr>
        <w:t>.</w:t>
      </w:r>
      <w:r w:rsidRPr="00F51E21">
        <w:rPr>
          <w:rFonts w:asciiTheme="minorHAnsi" w:eastAsia="Times New Roman" w:cstheme="minorHAnsi"/>
          <w:szCs w:val="18"/>
          <w:lang w:val="en-US"/>
        </w:rPr>
        <w:t>dbf</w:t>
      </w:r>
      <w:r w:rsidRPr="00F51E21">
        <w:rPr>
          <w:rFonts w:asciiTheme="minorHAnsi" w:eastAsia="Times New Roman" w:cstheme="minorHAnsi"/>
          <w:szCs w:val="18"/>
        </w:rPr>
        <w:t xml:space="preserve"> – данные о клиентах социального учреждения;</w:t>
      </w:r>
    </w:p>
    <w:p w:rsidR="00F51E21" w:rsidRPr="00F51E21" w:rsidRDefault="00F51E21" w:rsidP="00F51E21">
      <w:pPr>
        <w:widowControl w:val="0"/>
        <w:numPr>
          <w:ilvl w:val="1"/>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lang w:val="en-US"/>
        </w:rPr>
        <w:t>OBSL</w:t>
      </w:r>
      <w:r w:rsidRPr="00F51E21">
        <w:rPr>
          <w:rFonts w:asciiTheme="minorHAnsi" w:eastAsia="Times New Roman" w:cstheme="minorHAnsi"/>
          <w:szCs w:val="18"/>
        </w:rPr>
        <w:t>.dbf – данные об оказываемом социальном обслуживании;</w:t>
      </w:r>
    </w:p>
    <w:p w:rsidR="00F51E21" w:rsidRPr="00F51E21" w:rsidRDefault="00F51E21" w:rsidP="00F51E21">
      <w:pPr>
        <w:widowControl w:val="0"/>
        <w:numPr>
          <w:ilvl w:val="1"/>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rPr>
        <w:t>FACT.dbf – данные о фактах предоставления социального обслуживания;</w:t>
      </w:r>
    </w:p>
    <w:p w:rsidR="00F51E21" w:rsidRPr="00F51E21" w:rsidRDefault="00F51E21" w:rsidP="00F51E21">
      <w:pPr>
        <w:widowControl w:val="0"/>
        <w:numPr>
          <w:ilvl w:val="1"/>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bCs/>
          <w:szCs w:val="18"/>
          <w:shd w:val="clear" w:color="auto" w:fill="FFFFFF"/>
          <w:lang w:val="en-US"/>
        </w:rPr>
        <w:t>OPL</w:t>
      </w:r>
      <w:r w:rsidRPr="00F51E21">
        <w:rPr>
          <w:rFonts w:asciiTheme="minorHAnsi" w:eastAsia="Times New Roman" w:cstheme="minorHAnsi"/>
          <w:bCs/>
          <w:szCs w:val="18"/>
          <w:shd w:val="clear" w:color="auto" w:fill="FFFFFF"/>
        </w:rPr>
        <w:t>.dbf - данные о суммах оплаты клиентами;</w:t>
      </w:r>
    </w:p>
    <w:p w:rsidR="00F51E21" w:rsidRPr="00F51E21" w:rsidRDefault="00F51E21" w:rsidP="00F51E21">
      <w:pPr>
        <w:widowControl w:val="0"/>
        <w:numPr>
          <w:ilvl w:val="1"/>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lang w:val="en-US"/>
        </w:rPr>
        <w:t>OTSUT</w:t>
      </w:r>
      <w:r w:rsidRPr="00F51E21">
        <w:rPr>
          <w:rFonts w:asciiTheme="minorHAnsi" w:eastAsia="Times New Roman" w:cstheme="minorHAnsi"/>
          <w:szCs w:val="18"/>
        </w:rPr>
        <w:t xml:space="preserve">.dbf – данные о временном выбытии клиента </w:t>
      </w:r>
      <w:r w:rsidRPr="00F51E21">
        <w:rPr>
          <w:rFonts w:asciiTheme="minorHAnsi" w:eastAsia="Times New Roman" w:cstheme="minorHAnsi"/>
          <w:szCs w:val="18"/>
        </w:rPr>
        <w:br/>
        <w:t>из социального учреждения;</w:t>
      </w:r>
    </w:p>
    <w:p w:rsidR="00F51E21" w:rsidRPr="00F51E21" w:rsidRDefault="00F51E21" w:rsidP="00F51E21">
      <w:pPr>
        <w:widowControl w:val="0"/>
        <w:numPr>
          <w:ilvl w:val="1"/>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lang w:val="en-US"/>
        </w:rPr>
        <w:t>SOC</w:t>
      </w:r>
      <w:r w:rsidRPr="00F51E21">
        <w:rPr>
          <w:rFonts w:asciiTheme="minorHAnsi" w:eastAsia="Times New Roman" w:cstheme="minorHAnsi"/>
          <w:szCs w:val="18"/>
        </w:rPr>
        <w:t>_</w:t>
      </w:r>
      <w:r w:rsidRPr="00F51E21">
        <w:rPr>
          <w:rFonts w:asciiTheme="minorHAnsi" w:eastAsia="Times New Roman" w:cstheme="minorHAnsi"/>
          <w:szCs w:val="18"/>
          <w:lang w:val="en-US"/>
        </w:rPr>
        <w:t>ORG</w:t>
      </w:r>
      <w:r w:rsidRPr="00F51E21">
        <w:rPr>
          <w:rFonts w:asciiTheme="minorHAnsi" w:eastAsia="Times New Roman" w:cstheme="minorHAnsi"/>
          <w:szCs w:val="18"/>
        </w:rPr>
        <w:t>.dbf – справочник социальных учреждений;</w:t>
      </w:r>
    </w:p>
    <w:p w:rsidR="00F51E21" w:rsidRPr="00F51E21" w:rsidRDefault="00F51E21" w:rsidP="00F51E21">
      <w:pPr>
        <w:widowControl w:val="0"/>
        <w:numPr>
          <w:ilvl w:val="1"/>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rPr>
        <w:t>SPR_OBSL.</w:t>
      </w:r>
      <w:r w:rsidRPr="00F51E21">
        <w:rPr>
          <w:rFonts w:asciiTheme="minorHAnsi" w:eastAsia="Times New Roman" w:cstheme="minorHAnsi"/>
          <w:szCs w:val="18"/>
          <w:lang w:val="en-US"/>
        </w:rPr>
        <w:t>dbf</w:t>
      </w:r>
      <w:r w:rsidRPr="00F51E21">
        <w:rPr>
          <w:rFonts w:asciiTheme="minorHAnsi" w:eastAsia="Times New Roman" w:cstheme="minorHAnsi"/>
          <w:szCs w:val="18"/>
        </w:rPr>
        <w:t xml:space="preserve"> – справочник форм обслуживаний;</w:t>
      </w:r>
    </w:p>
    <w:p w:rsidR="00F51E21" w:rsidRPr="00F51E21" w:rsidRDefault="00F51E21" w:rsidP="00F51E21">
      <w:pPr>
        <w:widowControl w:val="0"/>
        <w:numPr>
          <w:ilvl w:val="1"/>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rPr>
        <w:t>SPR_USL.dbf – справочник услуг, детализирующих формы обслуживания;</w:t>
      </w:r>
    </w:p>
    <w:p w:rsidR="00F51E21" w:rsidRPr="00F51E21" w:rsidRDefault="00F51E21" w:rsidP="00F51E21">
      <w:pPr>
        <w:widowControl w:val="0"/>
        <w:numPr>
          <w:ilvl w:val="1"/>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lang w:val="en-US"/>
        </w:rPr>
        <w:t>KL</w:t>
      </w:r>
      <w:r w:rsidRPr="00F51E21">
        <w:rPr>
          <w:rFonts w:asciiTheme="minorHAnsi" w:eastAsia="Times New Roman" w:cstheme="minorHAnsi"/>
          <w:szCs w:val="18"/>
        </w:rPr>
        <w:t>_</w:t>
      </w:r>
      <w:r w:rsidRPr="00F51E21">
        <w:rPr>
          <w:rFonts w:asciiTheme="minorHAnsi" w:eastAsia="Times New Roman" w:cstheme="minorHAnsi"/>
          <w:szCs w:val="18"/>
          <w:lang w:val="en-US"/>
        </w:rPr>
        <w:t>SOP</w:t>
      </w:r>
      <w:r w:rsidRPr="00F51E21">
        <w:rPr>
          <w:rFonts w:asciiTheme="minorHAnsi" w:eastAsia="Times New Roman" w:cstheme="minorHAnsi"/>
          <w:szCs w:val="18"/>
        </w:rPr>
        <w:t>.dbf – данные о состоянии клиентов в социально опасном положении, данные о договорах на сопровождение;</w:t>
      </w:r>
    </w:p>
    <w:p w:rsidR="00F51E21" w:rsidRPr="00F51E21" w:rsidRDefault="00F51E21" w:rsidP="00F51E21">
      <w:pPr>
        <w:widowControl w:val="0"/>
        <w:numPr>
          <w:ilvl w:val="1"/>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lang w:val="en-US"/>
        </w:rPr>
        <w:t>KL</w:t>
      </w:r>
      <w:r w:rsidRPr="00F51E21">
        <w:rPr>
          <w:rFonts w:asciiTheme="minorHAnsi" w:eastAsia="Times New Roman" w:cstheme="minorHAnsi"/>
          <w:szCs w:val="18"/>
        </w:rPr>
        <w:t>_</w:t>
      </w:r>
      <w:r w:rsidRPr="00F51E21">
        <w:rPr>
          <w:rFonts w:asciiTheme="minorHAnsi" w:eastAsia="Times New Roman" w:cstheme="minorHAnsi"/>
          <w:szCs w:val="18"/>
          <w:lang w:val="en-US"/>
        </w:rPr>
        <w:t>KAT</w:t>
      </w:r>
      <w:r w:rsidRPr="00F51E21">
        <w:rPr>
          <w:rFonts w:asciiTheme="minorHAnsi" w:eastAsia="Times New Roman" w:cstheme="minorHAnsi"/>
          <w:szCs w:val="18"/>
        </w:rPr>
        <w:t>.</w:t>
      </w:r>
      <w:r w:rsidRPr="00F51E21">
        <w:rPr>
          <w:rFonts w:asciiTheme="minorHAnsi" w:eastAsia="Times New Roman" w:cstheme="minorHAnsi"/>
          <w:szCs w:val="18"/>
          <w:lang w:val="en-US"/>
        </w:rPr>
        <w:t>dbf</w:t>
      </w:r>
      <w:r w:rsidRPr="00F51E21">
        <w:rPr>
          <w:rFonts w:asciiTheme="minorHAnsi" w:eastAsia="Times New Roman" w:cstheme="minorHAnsi"/>
          <w:szCs w:val="18"/>
        </w:rPr>
        <w:t xml:space="preserve"> – данные о назначенных льготных категориях клиентам;</w:t>
      </w:r>
    </w:p>
    <w:p w:rsidR="00F51E21" w:rsidRPr="00F51E21" w:rsidRDefault="00F51E21" w:rsidP="00F51E21">
      <w:pPr>
        <w:widowControl w:val="0"/>
        <w:numPr>
          <w:ilvl w:val="1"/>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lang w:val="en-US"/>
        </w:rPr>
        <w:t>KL</w:t>
      </w:r>
      <w:r w:rsidRPr="00F51E21">
        <w:rPr>
          <w:rFonts w:asciiTheme="minorHAnsi" w:eastAsia="Times New Roman" w:cstheme="minorHAnsi"/>
          <w:szCs w:val="18"/>
        </w:rPr>
        <w:t>_</w:t>
      </w:r>
      <w:r w:rsidRPr="00F51E21">
        <w:rPr>
          <w:rFonts w:asciiTheme="minorHAnsi" w:eastAsia="Times New Roman" w:cstheme="minorHAnsi"/>
          <w:szCs w:val="18"/>
          <w:lang w:val="en-US"/>
        </w:rPr>
        <w:t>DELO</w:t>
      </w:r>
      <w:r w:rsidRPr="00F51E21">
        <w:rPr>
          <w:rFonts w:asciiTheme="minorHAnsi" w:eastAsia="Times New Roman" w:cstheme="minorHAnsi"/>
          <w:szCs w:val="18"/>
        </w:rPr>
        <w:t>.</w:t>
      </w:r>
      <w:r w:rsidRPr="00F51E21">
        <w:rPr>
          <w:rFonts w:asciiTheme="minorHAnsi" w:eastAsia="Times New Roman" w:cstheme="minorHAnsi"/>
          <w:szCs w:val="18"/>
          <w:lang w:val="en-US"/>
        </w:rPr>
        <w:t>dbf</w:t>
      </w:r>
      <w:r w:rsidRPr="00F51E21">
        <w:rPr>
          <w:rFonts w:asciiTheme="minorHAnsi" w:eastAsia="Times New Roman" w:cstheme="minorHAnsi"/>
          <w:szCs w:val="18"/>
        </w:rPr>
        <w:t xml:space="preserve"> – данные о фактах выявленных неблагополучий на клиентов и членов семьи клиентов;</w:t>
      </w:r>
    </w:p>
    <w:p w:rsidR="00F51E21" w:rsidRPr="00F51E21" w:rsidRDefault="00F51E21" w:rsidP="00F51E21">
      <w:pPr>
        <w:widowControl w:val="0"/>
        <w:numPr>
          <w:ilvl w:val="1"/>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lang w:val="en-US"/>
        </w:rPr>
        <w:t>KL</w:t>
      </w:r>
      <w:r w:rsidRPr="00F51E21">
        <w:rPr>
          <w:rFonts w:asciiTheme="minorHAnsi" w:eastAsia="Times New Roman" w:cstheme="minorHAnsi"/>
          <w:szCs w:val="18"/>
        </w:rPr>
        <w:t>_</w:t>
      </w:r>
      <w:r w:rsidRPr="00F51E21">
        <w:rPr>
          <w:rFonts w:asciiTheme="minorHAnsi" w:eastAsia="Times New Roman" w:cstheme="minorHAnsi"/>
          <w:szCs w:val="18"/>
          <w:lang w:val="en-US"/>
        </w:rPr>
        <w:t>Z</w:t>
      </w:r>
      <w:r w:rsidRPr="00F51E21">
        <w:rPr>
          <w:rFonts w:asciiTheme="minorHAnsi" w:eastAsia="Times New Roman" w:cstheme="minorHAnsi"/>
          <w:szCs w:val="18"/>
        </w:rPr>
        <w:t>.</w:t>
      </w:r>
      <w:r w:rsidRPr="00F51E21">
        <w:rPr>
          <w:rFonts w:asciiTheme="minorHAnsi" w:eastAsia="Times New Roman" w:cstheme="minorHAnsi"/>
          <w:szCs w:val="18"/>
          <w:lang w:val="en-US"/>
        </w:rPr>
        <w:t>dbf</w:t>
      </w:r>
      <w:r w:rsidRPr="00F51E21">
        <w:rPr>
          <w:rFonts w:asciiTheme="minorHAnsi" w:eastAsia="Times New Roman" w:cstheme="minorHAnsi"/>
          <w:szCs w:val="18"/>
        </w:rPr>
        <w:t xml:space="preserve"> – данные о занятости клиента, находящегося </w:t>
      </w:r>
      <w:r w:rsidRPr="00F51E21">
        <w:rPr>
          <w:rFonts w:asciiTheme="minorHAnsi" w:eastAsia="Times New Roman" w:cstheme="minorHAnsi"/>
          <w:szCs w:val="18"/>
        </w:rPr>
        <w:br/>
        <w:t>на постинтернатном сопровождении;</w:t>
      </w:r>
    </w:p>
    <w:p w:rsidR="00F51E21" w:rsidRPr="00F51E21" w:rsidRDefault="00F51E21" w:rsidP="00F51E21">
      <w:pPr>
        <w:widowControl w:val="0"/>
        <w:numPr>
          <w:ilvl w:val="1"/>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lang w:val="en-US"/>
        </w:rPr>
        <w:t>KL</w:t>
      </w:r>
      <w:r w:rsidRPr="00F51E21">
        <w:rPr>
          <w:rFonts w:asciiTheme="minorHAnsi" w:eastAsia="Times New Roman" w:cstheme="minorHAnsi"/>
          <w:szCs w:val="18"/>
        </w:rPr>
        <w:t>_</w:t>
      </w:r>
      <w:r w:rsidRPr="00F51E21">
        <w:rPr>
          <w:rFonts w:asciiTheme="minorHAnsi" w:eastAsia="Times New Roman" w:cstheme="minorHAnsi"/>
          <w:szCs w:val="18"/>
          <w:lang w:val="en-US"/>
        </w:rPr>
        <w:t>P</w:t>
      </w:r>
      <w:r w:rsidRPr="00F51E21">
        <w:rPr>
          <w:rFonts w:asciiTheme="minorHAnsi" w:eastAsia="Times New Roman" w:cstheme="minorHAnsi"/>
          <w:szCs w:val="18"/>
        </w:rPr>
        <w:t>.</w:t>
      </w:r>
      <w:r w:rsidRPr="00F51E21">
        <w:rPr>
          <w:rFonts w:asciiTheme="minorHAnsi" w:eastAsia="Times New Roman" w:cstheme="minorHAnsi"/>
          <w:szCs w:val="18"/>
          <w:lang w:val="en-US"/>
        </w:rPr>
        <w:t>dbf</w:t>
      </w:r>
      <w:r w:rsidRPr="00F51E21">
        <w:rPr>
          <w:rFonts w:asciiTheme="minorHAnsi" w:eastAsia="Times New Roman" w:cstheme="minorHAnsi"/>
          <w:szCs w:val="18"/>
        </w:rPr>
        <w:t xml:space="preserve"> – данные о жилищных условиях клиента, находящегося на постинтернатном сопровождении.</w:t>
      </w:r>
    </w:p>
    <w:p w:rsidR="00F51E21" w:rsidRPr="00F51E21" w:rsidRDefault="00F51E21" w:rsidP="00F51E21">
      <w:pPr>
        <w:spacing w:line="240" w:lineRule="exact"/>
        <w:ind w:firstLine="709"/>
        <w:jc w:val="both"/>
        <w:rPr>
          <w:rFonts w:asciiTheme="minorHAnsi" w:eastAsia="Times New Roman" w:cstheme="minorHAnsi"/>
          <w:szCs w:val="18"/>
        </w:rPr>
      </w:pPr>
      <w:r w:rsidRPr="00F51E21">
        <w:rPr>
          <w:rFonts w:asciiTheme="minorHAnsi" w:eastAsia="Times New Roman" w:cstheme="minorHAnsi"/>
          <w:b/>
          <w:szCs w:val="18"/>
        </w:rPr>
        <w:t>Примечание</w:t>
      </w:r>
      <w:r w:rsidRPr="00F51E21">
        <w:rPr>
          <w:rFonts w:asciiTheme="minorHAnsi" w:eastAsia="Times New Roman" w:cstheme="minorHAnsi"/>
          <w:szCs w:val="18"/>
        </w:rPr>
        <w:t xml:space="preserve">. Файл «SOC_ORG.dbf» - вспомогательный файл, </w:t>
      </w:r>
      <w:r w:rsidRPr="00F51E21">
        <w:rPr>
          <w:rFonts w:asciiTheme="minorHAnsi" w:eastAsia="Times New Roman" w:cstheme="minorHAnsi"/>
          <w:szCs w:val="18"/>
        </w:rPr>
        <w:br/>
        <w:t xml:space="preserve">при импорте не используется. Нужен для того, чтобы определить, </w:t>
      </w:r>
      <w:r w:rsidRPr="00F51E21">
        <w:rPr>
          <w:rFonts w:asciiTheme="minorHAnsi" w:eastAsia="Times New Roman" w:cstheme="minorHAnsi"/>
          <w:szCs w:val="18"/>
        </w:rPr>
        <w:br/>
        <w:t>из какого учреждения предоставлены данные для импорта.</w:t>
      </w:r>
    </w:p>
    <w:p w:rsidR="00F51E21" w:rsidRPr="00F51E21" w:rsidRDefault="00F51E21" w:rsidP="00F51E21">
      <w:pPr>
        <w:widowControl w:val="0"/>
        <w:numPr>
          <w:ilvl w:val="0"/>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rPr>
        <w:t xml:space="preserve">Для представления данных используется код ASCII, кодовая страница 866. Файлы не должен содержать записей, помеченных </w:t>
      </w:r>
      <w:r w:rsidRPr="00F51E21">
        <w:rPr>
          <w:rFonts w:asciiTheme="minorHAnsi" w:eastAsia="Times New Roman" w:cstheme="minorHAnsi"/>
          <w:szCs w:val="18"/>
        </w:rPr>
        <w:br/>
        <w:t xml:space="preserve">как "удаленные". Передаваемые файлы архивируются архиватором Rar </w:t>
      </w:r>
      <w:r w:rsidRPr="00F51E21">
        <w:rPr>
          <w:rFonts w:asciiTheme="minorHAnsi" w:eastAsia="Times New Roman" w:cstheme="minorHAnsi"/>
          <w:szCs w:val="18"/>
        </w:rPr>
        <w:br/>
        <w:t>или Zip, метод архивации – нормальный. Расширение архивного файла соответственно "rar" или "zip". Имя архивного файла ГГММ_Учреждение, где:</w:t>
      </w:r>
    </w:p>
    <w:p w:rsidR="00F51E21" w:rsidRPr="00F51E21" w:rsidRDefault="00F51E21" w:rsidP="00F51E21">
      <w:pPr>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rPr>
        <w:t>ГГ - две последних цифры года формирования данных;</w:t>
      </w:r>
    </w:p>
    <w:p w:rsidR="00F51E21" w:rsidRPr="00F51E21" w:rsidRDefault="00F51E21" w:rsidP="00F51E21">
      <w:pPr>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rPr>
        <w:t>ММ - месяц формирования данных;</w:t>
      </w:r>
    </w:p>
    <w:p w:rsidR="00F51E21" w:rsidRPr="00F51E21" w:rsidRDefault="00F51E21" w:rsidP="00F51E21">
      <w:pPr>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rPr>
        <w:t>Учреждение – краткое наименование социального учреждения, формирующего набор данных.</w:t>
      </w:r>
    </w:p>
    <w:p w:rsidR="00F51E21" w:rsidRPr="00F51E21" w:rsidRDefault="00F51E21" w:rsidP="00F51E21">
      <w:pPr>
        <w:widowControl w:val="0"/>
        <w:numPr>
          <w:ilvl w:val="0"/>
          <w:numId w:val="3"/>
        </w:numPr>
        <w:suppressAutoHyphens/>
        <w:autoSpaceDE w:val="0"/>
        <w:autoSpaceDN w:val="0"/>
        <w:adjustRightInd w:val="0"/>
        <w:spacing w:line="240" w:lineRule="exact"/>
        <w:ind w:firstLine="709"/>
        <w:jc w:val="both"/>
        <w:rPr>
          <w:rFonts w:asciiTheme="minorHAnsi" w:eastAsia="Times New Roman" w:cstheme="minorHAnsi"/>
          <w:szCs w:val="18"/>
        </w:rPr>
      </w:pPr>
      <w:r w:rsidRPr="00F51E21">
        <w:rPr>
          <w:rFonts w:asciiTheme="minorHAnsi" w:eastAsia="Times New Roman" w:cstheme="minorHAnsi"/>
          <w:szCs w:val="18"/>
        </w:rPr>
        <w:t>Записи в файлах имеют структуру, приведенную в таблицах.</w:t>
      </w:r>
    </w:p>
    <w:p w:rsidR="00F51E21" w:rsidRPr="00F51E21" w:rsidRDefault="00F51E21" w:rsidP="00F51E21">
      <w:pPr>
        <w:widowControl w:val="0"/>
        <w:suppressAutoHyphens/>
        <w:autoSpaceDE w:val="0"/>
        <w:autoSpaceDN w:val="0"/>
        <w:adjustRightInd w:val="0"/>
        <w:spacing w:line="240" w:lineRule="exact"/>
        <w:rPr>
          <w:rFonts w:asciiTheme="minorHAnsi" w:eastAsia="Times New Roman" w:cstheme="minorHAnsi"/>
          <w:szCs w:val="18"/>
        </w:rPr>
        <w:sectPr w:rsidR="00F51E21" w:rsidRPr="00F51E21" w:rsidSect="00F51E21">
          <w:headerReference w:type="default" r:id="rId7"/>
          <w:pgSz w:w="11906" w:h="16838" w:code="9"/>
          <w:pgMar w:top="1134" w:right="1134" w:bottom="1134" w:left="1701" w:header="720" w:footer="720" w:gutter="0"/>
          <w:pgNumType w:start="1"/>
          <w:cols w:space="708"/>
          <w:titlePg/>
          <w:docGrid w:linePitch="381"/>
        </w:sectPr>
      </w:pPr>
    </w:p>
    <w:p w:rsidR="00F51E21" w:rsidRPr="00F51E21" w:rsidRDefault="00F51E21" w:rsidP="00F51E21">
      <w:pPr>
        <w:widowControl w:val="0"/>
        <w:suppressAutoHyphens/>
        <w:autoSpaceDE w:val="0"/>
        <w:autoSpaceDN w:val="0"/>
        <w:adjustRightInd w:val="0"/>
        <w:spacing w:line="0" w:lineRule="atLeast"/>
        <w:ind w:left="709"/>
        <w:jc w:val="center"/>
        <w:rPr>
          <w:rFonts w:asciiTheme="minorHAnsi" w:eastAsia="Times New Roman" w:cstheme="minorHAnsi"/>
          <w:b/>
          <w:szCs w:val="18"/>
        </w:rPr>
      </w:pPr>
      <w:r w:rsidRPr="00F51E21">
        <w:rPr>
          <w:rFonts w:asciiTheme="minorHAnsi" w:eastAsia="Times New Roman" w:cstheme="minorHAnsi"/>
          <w:b/>
          <w:szCs w:val="18"/>
        </w:rPr>
        <w:lastRenderedPageBreak/>
        <w:t>Формат таблиц для импорта данных по социальному обслуживания</w:t>
      </w:r>
    </w:p>
    <w:p w:rsidR="00F51E21" w:rsidRPr="00F51E21" w:rsidRDefault="00F51E21" w:rsidP="00F51E21">
      <w:pPr>
        <w:widowControl w:val="0"/>
        <w:suppressAutoHyphens/>
        <w:autoSpaceDE w:val="0"/>
        <w:autoSpaceDN w:val="0"/>
        <w:adjustRightInd w:val="0"/>
        <w:spacing w:line="0" w:lineRule="atLeast"/>
        <w:ind w:left="709"/>
        <w:jc w:val="center"/>
        <w:rPr>
          <w:rFonts w:asciiTheme="minorHAnsi" w:eastAsia="Times New Roman" w:cstheme="minorHAnsi"/>
          <w:b/>
          <w:bCs/>
          <w:szCs w:val="18"/>
        </w:rPr>
      </w:pPr>
      <w:r w:rsidRPr="00F51E21">
        <w:rPr>
          <w:rFonts w:asciiTheme="minorHAnsi" w:eastAsia="Times New Roman" w:cstheme="minorHAnsi"/>
          <w:b/>
          <w:bCs/>
          <w:szCs w:val="18"/>
        </w:rPr>
        <w:t>Файл KLIENT.dbf (Таблица «Клиенты»)</w:t>
      </w:r>
    </w:p>
    <w:tbl>
      <w:tblPr>
        <w:tblW w:w="14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60"/>
        <w:gridCol w:w="992"/>
        <w:gridCol w:w="850"/>
        <w:gridCol w:w="3261"/>
        <w:gridCol w:w="992"/>
        <w:gridCol w:w="4530"/>
        <w:gridCol w:w="1359"/>
      </w:tblGrid>
      <w:tr w:rsidR="00F51E21" w:rsidRPr="00F51E21" w:rsidTr="00F51E21">
        <w:tc>
          <w:tcPr>
            <w:tcW w:w="533"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N</w:t>
            </w:r>
          </w:p>
        </w:tc>
        <w:tc>
          <w:tcPr>
            <w:tcW w:w="156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Имя поля</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Тип</w:t>
            </w:r>
          </w:p>
        </w:tc>
        <w:tc>
          <w:tcPr>
            <w:tcW w:w="85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Размер</w:t>
            </w:r>
          </w:p>
        </w:tc>
        <w:tc>
          <w:tcPr>
            <w:tcW w:w="3261"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Содержание</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Обязательно для заполнения</w:t>
            </w:r>
          </w:p>
        </w:tc>
        <w:tc>
          <w:tcPr>
            <w:tcW w:w="453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Комментарий</w:t>
            </w:r>
          </w:p>
        </w:tc>
        <w:tc>
          <w:tcPr>
            <w:tcW w:w="1359"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Справочники</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3</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5</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453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359"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8</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ID_KLIENT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Уникальный идентификатор клиента в социальном учреждении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FAM</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xml:space="preserve">Фамилия клиента </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Записываются прописными и строчными буквами русского алфавита. Допускается использование знака "-" (минус)</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NAME</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Имя клиента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Записываются прописными и строчными буквами русского алфавита. Допускается использование знака "-" (минус)</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OTCH</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Отчество клиента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Записываются прописными и строчными буквами русского алфавита. Допускается использование знака "-" (минус). Не указывается только в случае его отсутствия в документе, удостоверяющем личность</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DATA_R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рождения клиента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6</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VDOC</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вида документа, удостоверяющего личность</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Допустимые значения: 1 - Паспорт РФ, 2 - свидетельство о рождении, 3 - временное удостоверение, 4 - вид на жительство; 5 – справка об освобождении из места лишения свободы; 6 – иностранный паспорт</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7</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SDOC</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Серия документа, удостоверяющего личность</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NNNN. Если документ не имеет серию, то ставить знак "-" (минус)</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3</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5</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453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359"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8</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8</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NDOC</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Номер документа, удостоверяющего личность</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9</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DDOC</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выдачи документа, удостоверяющего личность</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10</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ODOC</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80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Орган, выдавший документ, удостоверяющий личность</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NSTR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Номер страхового свидетельства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INN</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xml:space="preserve">CHAR </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ИНН, физического лица зарегистрированного в налоговом органе по месту регистрации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KNSP</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6</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населенного пункта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xml:space="preserve">Адрес заполняется в соответствии с </w:t>
            </w:r>
            <w:r w:rsidRPr="00F51E21">
              <w:rPr>
                <w:rFonts w:asciiTheme="minorHAnsi" w:eastAsia="Times New Roman" w:cstheme="minorHAnsi"/>
                <w:szCs w:val="18"/>
              </w:rPr>
              <w:lastRenderedPageBreak/>
              <w:t>документом, подтверждающим в установленном законодательством Российской Федерации порядке регистрацию гражданина по месту жительства.</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Поля 13-17 заполняются в том случае, если в соц.учреждении адресные данные ведут согласно справочников ЕАИС.</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Если в соц.учреждении отсутствует ИС или используются собственные справочники для адресных данных, то поля 13-17 не заполняются. При этом необходимо указать адрес одной строкой в поле 18</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lastRenderedPageBreak/>
              <w:t>Населен-</w:t>
            </w:r>
            <w:r w:rsidRPr="00F51E21">
              <w:rPr>
                <w:rFonts w:asciiTheme="minorHAnsi" w:eastAsia="Times New Roman" w:cstheme="minorHAnsi"/>
                <w:szCs w:val="18"/>
              </w:rPr>
              <w:lastRenderedPageBreak/>
              <w:t>ный пункт</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lastRenderedPageBreak/>
              <w:t>14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KUL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6</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улицы</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См. комментарий к полю KNSP (Код населенного пункта)</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Улицы</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DOM</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3</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Номер дома</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16</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STROEN</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Строение, корпус (например: а, б, 2, корп.1 и т.п.)</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17</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KV</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Номер квартиры</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18</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ADDRESS</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128</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Адрес регистрации по месту жительства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Заполняется в том случае, если соц.учреждение адресные данные ведет без использования справочников ЕАИС.</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Жестких требований по заполнению данного атрибута не существует. Данные следует указать как в паспорте</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19</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POL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Пол клиента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Допустимые значения:</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Муж. – мужской пол, Жен. – женский пол</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20</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DO_PS</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Место воспитания клиента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Допустимые значения: 0 – пустое значение, 1 – Замещающая семья, 2 – Интернатное учреждение</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KOR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Признак наличия у клиента коррекционного образования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Допустимые значения: 0 – пустое значение, 1 – Нет, 2 – Да</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bl>
    <w:p w:rsidR="00F51E21" w:rsidRPr="00F51E21" w:rsidRDefault="00F51E21" w:rsidP="00F51E21">
      <w:pPr>
        <w:autoSpaceDE w:val="0"/>
        <w:autoSpaceDN w:val="0"/>
        <w:adjustRightInd w:val="0"/>
        <w:spacing w:before="240" w:line="0" w:lineRule="atLeast"/>
        <w:ind w:left="284" w:firstLine="425"/>
        <w:jc w:val="center"/>
        <w:outlineLvl w:val="2"/>
        <w:rPr>
          <w:rFonts w:asciiTheme="minorHAnsi" w:eastAsia="Times New Roman" w:cstheme="minorHAnsi"/>
          <w:b/>
          <w:bCs/>
          <w:szCs w:val="18"/>
        </w:rPr>
      </w:pPr>
      <w:r w:rsidRPr="00F51E21">
        <w:rPr>
          <w:rFonts w:asciiTheme="minorHAnsi" w:eastAsia="Times New Roman" w:cstheme="minorHAnsi"/>
          <w:b/>
          <w:bCs/>
          <w:szCs w:val="18"/>
        </w:rPr>
        <w:t>Файл OBSL.dbf (Таблица «Обслуживание клиентов»)</w:t>
      </w:r>
    </w:p>
    <w:tbl>
      <w:tblPr>
        <w:tblW w:w="14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60"/>
        <w:gridCol w:w="992"/>
        <w:gridCol w:w="850"/>
        <w:gridCol w:w="3261"/>
        <w:gridCol w:w="992"/>
        <w:gridCol w:w="4530"/>
        <w:gridCol w:w="1359"/>
      </w:tblGrid>
      <w:tr w:rsidR="00F51E21" w:rsidRPr="00F51E21" w:rsidTr="00F51E21">
        <w:tc>
          <w:tcPr>
            <w:tcW w:w="533"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N</w:t>
            </w:r>
          </w:p>
        </w:tc>
        <w:tc>
          <w:tcPr>
            <w:tcW w:w="156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Имя поля</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Тип</w:t>
            </w:r>
          </w:p>
        </w:tc>
        <w:tc>
          <w:tcPr>
            <w:tcW w:w="85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Размер</w:t>
            </w:r>
          </w:p>
        </w:tc>
        <w:tc>
          <w:tcPr>
            <w:tcW w:w="3261"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Содержание</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Обязательно для заполнения</w:t>
            </w:r>
          </w:p>
        </w:tc>
        <w:tc>
          <w:tcPr>
            <w:tcW w:w="453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Комментарий</w:t>
            </w:r>
          </w:p>
        </w:tc>
        <w:tc>
          <w:tcPr>
            <w:tcW w:w="1359"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Справочники</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3</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5</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453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359"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8</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ID_OBSL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соц.обслуживания</w:t>
            </w:r>
          </w:p>
        </w:tc>
        <w:tc>
          <w:tcPr>
            <w:tcW w:w="992" w:type="dxa"/>
            <w:shd w:val="clear" w:color="auto" w:fill="auto"/>
            <w:vAlign w:val="bottom"/>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vAlign w:val="bottom"/>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vAlign w:val="bottom"/>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ID_KLIENT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Уникальный идентификатор клиента в социальном учреждении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KLIENT.dbf</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B_OBSL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xml:space="preserve">Дата прибытия в социальное </w:t>
            </w:r>
            <w:r w:rsidRPr="00F51E21">
              <w:rPr>
                <w:rFonts w:asciiTheme="minorHAnsi" w:eastAsia="Times New Roman" w:cstheme="minorHAnsi"/>
                <w:szCs w:val="18"/>
              </w:rPr>
              <w:lastRenderedPageBreak/>
              <w:t>учреждение</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lastRenderedPageBreak/>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xml:space="preserve">Формат данных ДД.ММ.ГГГГ. Дата начала </w:t>
            </w:r>
            <w:r w:rsidRPr="00F51E21">
              <w:rPr>
                <w:rFonts w:asciiTheme="minorHAnsi" w:eastAsia="Times New Roman" w:cstheme="minorHAnsi"/>
                <w:szCs w:val="18"/>
              </w:rPr>
              <w:lastRenderedPageBreak/>
              <w:t>предоставления соц.обслуживания (соц.услуг)</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E_OBSL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выбытия из социального учреждения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 Дата окончания предоставления соц.обслуживания (соц.услуг)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KVYB</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причины выбытия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Причины выбытия</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6</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N</w:t>
            </w:r>
            <w:r w:rsidRPr="00F51E21">
              <w:rPr>
                <w:rFonts w:asciiTheme="minorHAnsi" w:eastAsia="Times New Roman" w:cstheme="minorHAnsi"/>
                <w:szCs w:val="18"/>
              </w:rPr>
              <w:t>VYB</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80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Наименование причины выбытия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Если в соц.учреждении отсутствует ИС или используются собственный справочник причин выбытия, то данное наименование будет использовано при получение протокола импорта</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7</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SERT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Признак обслуживания по сертификату</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Допустимые значения: 0 - без сертификата, 1 - по сертификату</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8</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DEL_</w:t>
            </w:r>
            <w:r w:rsidRPr="00F51E21">
              <w:rPr>
                <w:rFonts w:asciiTheme="minorHAnsi" w:eastAsia="Times New Roman" w:cstheme="minorHAnsi"/>
                <w:szCs w:val="18"/>
              </w:rPr>
              <w:t>OBSL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удаления обслуживания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9</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KTU</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ТУ МСР (органа СЗ)</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Органы СЗ</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10</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NTU</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80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Наименование ТУ МСР (органа СЗ)</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lang w:val="en-US"/>
              </w:rPr>
              <w:t>1</w:t>
            </w: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ID_FORM</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формы социального учреждения (вид сопровождения)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bCs/>
                <w:szCs w:val="18"/>
                <w:lang w:val="en-US"/>
              </w:rPr>
              <w:t>SPR</w:t>
            </w:r>
            <w:r w:rsidRPr="00F51E21">
              <w:rPr>
                <w:rFonts w:asciiTheme="minorHAnsi" w:eastAsia="Times New Roman" w:cstheme="minorHAnsi"/>
                <w:szCs w:val="18"/>
              </w:rPr>
              <w:t>_</w:t>
            </w:r>
            <w:r w:rsidRPr="00F51E21">
              <w:rPr>
                <w:rFonts w:asciiTheme="minorHAnsi" w:eastAsia="Times New Roman" w:cstheme="minorHAnsi"/>
                <w:szCs w:val="18"/>
                <w:lang w:val="en-US"/>
              </w:rPr>
              <w:t>OBSL</w:t>
            </w:r>
            <w:r w:rsidRPr="00F51E21">
              <w:rPr>
                <w:rFonts w:asciiTheme="minorHAnsi" w:eastAsia="Times New Roman" w:cstheme="minorHAnsi"/>
                <w:bCs/>
                <w:szCs w:val="18"/>
              </w:rPr>
              <w:t>.dbf</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SERT_SUM</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DEC</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Месячный номинал сертификата (т.е. стоимость обслуживания по сертификату в месяц, сумма одного талона сертификата)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bCs/>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ID_K</w:t>
            </w:r>
            <w:r w:rsidRPr="00F51E21">
              <w:rPr>
                <w:rFonts w:asciiTheme="minorHAnsi" w:eastAsia="Times New Roman" w:cstheme="minorHAnsi"/>
                <w:szCs w:val="18"/>
                <w:lang w:val="en-US"/>
              </w:rPr>
              <w:t>AT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льготной категории личности</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bCs/>
                <w:szCs w:val="18"/>
              </w:rPr>
            </w:pPr>
            <w:r w:rsidRPr="00F51E21">
              <w:rPr>
                <w:rFonts w:asciiTheme="minorHAnsi" w:eastAsia="Times New Roman" w:cstheme="minorHAnsi"/>
                <w:szCs w:val="18"/>
                <w:lang w:val="en-US"/>
              </w:rPr>
              <w:t>KL</w:t>
            </w:r>
            <w:r w:rsidRPr="00F51E21">
              <w:rPr>
                <w:rFonts w:asciiTheme="minorHAnsi" w:eastAsia="Times New Roman" w:cstheme="minorHAnsi"/>
                <w:szCs w:val="18"/>
              </w:rPr>
              <w:t>_</w:t>
            </w:r>
            <w:r w:rsidRPr="00F51E21">
              <w:rPr>
                <w:rFonts w:asciiTheme="minorHAnsi" w:eastAsia="Times New Roman" w:cstheme="minorHAnsi"/>
                <w:szCs w:val="18"/>
                <w:lang w:val="en-US"/>
              </w:rPr>
              <w:t>KAT</w:t>
            </w:r>
            <w:r w:rsidRPr="00F51E21">
              <w:rPr>
                <w:rFonts w:asciiTheme="minorHAnsi" w:eastAsia="Times New Roman" w:cstheme="minorHAnsi"/>
                <w:bCs/>
                <w:szCs w:val="18"/>
              </w:rPr>
              <w:t>.dbf</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NAPR_N</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rPr>
              <w:t>15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Номер направления на обслуживание клиента в учреждении</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NAPR</w:t>
            </w:r>
            <w:r w:rsidRPr="00F51E21">
              <w:rPr>
                <w:rFonts w:asciiTheme="minorHAnsi" w:eastAsia="Times New Roman" w:cstheme="minorHAnsi"/>
                <w:szCs w:val="18"/>
              </w:rPr>
              <w:t>_</w:t>
            </w:r>
            <w:r w:rsidRPr="00F51E21">
              <w:rPr>
                <w:rFonts w:asciiTheme="minorHAnsi" w:eastAsia="Times New Roman" w:cstheme="minorHAnsi"/>
                <w:szCs w:val="18"/>
                <w:lang w:val="en-US"/>
              </w:rPr>
              <w:t>D</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направления на обслуживание клиента в учреждении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16</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PUT</w:t>
            </w:r>
            <w:r w:rsidRPr="00F51E21">
              <w:rPr>
                <w:rFonts w:asciiTheme="minorHAnsi" w:eastAsia="Times New Roman" w:cstheme="minorHAnsi"/>
                <w:szCs w:val="18"/>
              </w:rPr>
              <w:t>_</w:t>
            </w:r>
            <w:r w:rsidRPr="00F51E21">
              <w:rPr>
                <w:rFonts w:asciiTheme="minorHAnsi" w:eastAsia="Times New Roman" w:cstheme="minorHAnsi"/>
                <w:szCs w:val="18"/>
                <w:lang w:val="en-US"/>
              </w:rPr>
              <w:t>N</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Номер путевки на обслуживание клиента в учреждении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17</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PUT_D</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путевки на обслуживание клиента в учреждении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18</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KTU</w:t>
            </w:r>
            <w:r w:rsidRPr="00F51E21">
              <w:rPr>
                <w:rFonts w:asciiTheme="minorHAnsi" w:eastAsia="Times New Roman" w:cstheme="minorHAnsi"/>
                <w:szCs w:val="18"/>
              </w:rPr>
              <w:t>_</w:t>
            </w:r>
            <w:r w:rsidRPr="00F51E21">
              <w:rPr>
                <w:rFonts w:asciiTheme="minorHAnsi" w:eastAsia="Times New Roman" w:cstheme="minorHAnsi"/>
                <w:szCs w:val="18"/>
                <w:lang w:val="en-US"/>
              </w:rPr>
              <w:t>SERT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ТУ МСР (органа СЗ), выдавшего сертификат на соц. обслуживание</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Органы СЗ</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19</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NTU</w:t>
            </w:r>
            <w:r w:rsidRPr="00F51E21">
              <w:rPr>
                <w:rFonts w:asciiTheme="minorHAnsi" w:eastAsia="Times New Roman" w:cstheme="minorHAnsi"/>
                <w:szCs w:val="18"/>
              </w:rPr>
              <w:t>_</w:t>
            </w:r>
            <w:r w:rsidRPr="00F51E21">
              <w:rPr>
                <w:rFonts w:asciiTheme="minorHAnsi" w:eastAsia="Times New Roman" w:cstheme="minorHAnsi"/>
                <w:szCs w:val="18"/>
                <w:lang w:val="en-US"/>
              </w:rPr>
              <w:t>SERT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80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xml:space="preserve">Наименование ТУ МСР (органа СЗ), выдавшего сертификат на </w:t>
            </w:r>
            <w:r w:rsidRPr="00F51E21">
              <w:rPr>
                <w:rFonts w:asciiTheme="minorHAnsi" w:eastAsia="Times New Roman" w:cstheme="minorHAnsi"/>
                <w:szCs w:val="18"/>
              </w:rPr>
              <w:lastRenderedPageBreak/>
              <w:t>соц. обслуживание</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20</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SERT_S</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rPr>
              <w:t>15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Серия сертификата на реабилитацию (обслуживание) клиента в учреждении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Допускается использование спец. символов. Например, /, -, № и т.п.</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SERT</w:t>
            </w:r>
            <w:r w:rsidRPr="00F51E21">
              <w:rPr>
                <w:rFonts w:asciiTheme="minorHAnsi" w:eastAsia="Times New Roman" w:cstheme="minorHAnsi"/>
                <w:szCs w:val="18"/>
              </w:rPr>
              <w:t>_</w:t>
            </w:r>
            <w:r w:rsidRPr="00F51E21">
              <w:rPr>
                <w:rFonts w:asciiTheme="minorHAnsi" w:eastAsia="Times New Roman" w:cstheme="minorHAnsi"/>
                <w:szCs w:val="18"/>
                <w:lang w:val="en-US"/>
              </w:rPr>
              <w:t>N</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Номер сертификата на реабилитацию (обслуживание) клиента в учреждении</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SERT</w:t>
            </w:r>
            <w:r w:rsidRPr="00F51E21">
              <w:rPr>
                <w:rFonts w:asciiTheme="minorHAnsi" w:eastAsia="Times New Roman" w:cstheme="minorHAnsi"/>
                <w:szCs w:val="18"/>
              </w:rPr>
              <w:t>_</w:t>
            </w:r>
            <w:r w:rsidRPr="00F51E21">
              <w:rPr>
                <w:rFonts w:asciiTheme="minorHAnsi" w:eastAsia="Times New Roman" w:cstheme="minorHAnsi"/>
                <w:szCs w:val="18"/>
                <w:lang w:val="en-US"/>
              </w:rPr>
              <w:t>D</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сертификата на реабилитацию (обслуживание) клиента в учреждении</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rPr>
              <w:t>ID_</w:t>
            </w:r>
            <w:r w:rsidRPr="00F51E21">
              <w:rPr>
                <w:rFonts w:asciiTheme="minorHAnsi" w:eastAsia="Times New Roman" w:cstheme="minorHAnsi"/>
                <w:szCs w:val="18"/>
                <w:lang w:val="en-US"/>
              </w:rPr>
              <w:t>ZP</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righ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Уникальный идентификатор личности, являющейся законным представителем, в соц.обслуживании клиента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KLIENT.dbf</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PSS</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righ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прогнозного срока сопровождения клиента в учреждении (по данному виду обслуживания)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rPr>
              <w:t>VYB</w:t>
            </w:r>
            <w:r w:rsidRPr="00F51E21">
              <w:rPr>
                <w:rFonts w:asciiTheme="minorHAnsi" w:eastAsia="Times New Roman" w:cstheme="minorHAnsi"/>
                <w:szCs w:val="18"/>
                <w:lang w:val="en-US"/>
              </w:rPr>
              <w:t>_KOMM</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right"/>
              <w:rPr>
                <w:rFonts w:asciiTheme="minorHAnsi" w:eastAsia="Times New Roman" w:cstheme="minorHAnsi"/>
                <w:szCs w:val="18"/>
              </w:rPr>
            </w:pPr>
            <w:r w:rsidRPr="00F51E21">
              <w:rPr>
                <w:rFonts w:asciiTheme="minorHAnsi" w:eastAsia="Times New Roman" w:cstheme="minorHAnsi"/>
                <w:szCs w:val="18"/>
              </w:rPr>
              <w:t>255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Уточнение причины выбытия из учреждения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26</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shd w:val="clear" w:color="auto" w:fill="FFFFFF"/>
              </w:rPr>
              <w:t>IPPSU_N</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right"/>
              <w:rPr>
                <w:rFonts w:asciiTheme="minorHAnsi" w:eastAsia="Times New Roman" w:cstheme="minorHAnsi"/>
                <w:szCs w:val="18"/>
              </w:rPr>
            </w:pPr>
            <w:r w:rsidRPr="00F51E21">
              <w:rPr>
                <w:rFonts w:asciiTheme="minorHAnsi" w:eastAsia="Times New Roman" w:cstheme="minorHAnsi"/>
                <w:szCs w:val="18"/>
              </w:rPr>
              <w:t>8</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Номер ИППСУ</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27</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shd w:val="clear" w:color="auto" w:fill="FFFFFF"/>
              </w:rPr>
              <w:t>IPPSU_D</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righ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ИППСУ</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28</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shd w:val="clear" w:color="auto" w:fill="FFFFFF"/>
                <w:lang w:val="en-US"/>
              </w:rPr>
            </w:pPr>
            <w:r w:rsidRPr="00F51E21">
              <w:rPr>
                <w:rFonts w:asciiTheme="minorHAnsi" w:eastAsia="Times New Roman" w:cstheme="minorHAnsi"/>
                <w:szCs w:val="18"/>
                <w:shd w:val="clear" w:color="auto" w:fill="FFFFFF"/>
                <w:lang w:val="en-US"/>
              </w:rPr>
              <w:t>REAL_D</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righ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начала реального оказания услуги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bl>
    <w:p w:rsidR="00F51E21" w:rsidRPr="00F51E21" w:rsidRDefault="00F51E21" w:rsidP="00F51E21">
      <w:pPr>
        <w:spacing w:after="120" w:line="0" w:lineRule="atLeast"/>
        <w:ind w:firstLine="709"/>
        <w:rPr>
          <w:rFonts w:asciiTheme="minorHAnsi" w:eastAsia="Times New Roman" w:cstheme="minorHAnsi"/>
          <w:b/>
          <w:bCs/>
          <w:szCs w:val="18"/>
          <w:lang w:val="x-none" w:eastAsia="x-none"/>
        </w:rPr>
      </w:pPr>
    </w:p>
    <w:p w:rsidR="00F51E21" w:rsidRPr="00F51E21" w:rsidRDefault="00F51E21" w:rsidP="00F51E21">
      <w:pPr>
        <w:spacing w:line="0" w:lineRule="atLeast"/>
        <w:ind w:firstLine="709"/>
        <w:jc w:val="center"/>
        <w:rPr>
          <w:rFonts w:asciiTheme="minorHAnsi" w:eastAsia="Times New Roman" w:cstheme="minorHAnsi"/>
          <w:b/>
          <w:bCs/>
          <w:szCs w:val="18"/>
          <w:lang w:val="x-none" w:eastAsia="x-none"/>
        </w:rPr>
      </w:pPr>
      <w:r w:rsidRPr="00F51E21">
        <w:rPr>
          <w:rFonts w:asciiTheme="minorHAnsi" w:eastAsia="Times New Roman" w:cstheme="minorHAnsi"/>
          <w:b/>
          <w:bCs/>
          <w:szCs w:val="18"/>
          <w:lang w:val="x-none" w:eastAsia="x-none"/>
        </w:rPr>
        <w:t>Файл FACT.dbf (Таблица «Факты обслуживания клиентов»)</w:t>
      </w:r>
    </w:p>
    <w:tbl>
      <w:tblPr>
        <w:tblW w:w="14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60"/>
        <w:gridCol w:w="992"/>
        <w:gridCol w:w="850"/>
        <w:gridCol w:w="3261"/>
        <w:gridCol w:w="992"/>
        <w:gridCol w:w="4530"/>
        <w:gridCol w:w="1359"/>
      </w:tblGrid>
      <w:tr w:rsidR="00F51E21" w:rsidRPr="00F51E21" w:rsidTr="00F51E21">
        <w:tc>
          <w:tcPr>
            <w:tcW w:w="533"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N</w:t>
            </w:r>
          </w:p>
        </w:tc>
        <w:tc>
          <w:tcPr>
            <w:tcW w:w="156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Имя поля</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Тип</w:t>
            </w:r>
          </w:p>
        </w:tc>
        <w:tc>
          <w:tcPr>
            <w:tcW w:w="85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Размер</w:t>
            </w:r>
          </w:p>
        </w:tc>
        <w:tc>
          <w:tcPr>
            <w:tcW w:w="3261"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Содержание</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Обязательно для заполнения</w:t>
            </w:r>
          </w:p>
        </w:tc>
        <w:tc>
          <w:tcPr>
            <w:tcW w:w="453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Комментарий</w:t>
            </w:r>
          </w:p>
        </w:tc>
        <w:tc>
          <w:tcPr>
            <w:tcW w:w="1359"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Справочники</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3</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5</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453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359"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8</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vAlign w:val="bottom"/>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ID_OBSL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соц.обслуживания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xml:space="preserve">OBSL.dbf </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w:t>
            </w:r>
          </w:p>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SUMMA</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DEC</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Стоимость соц.обслуживания (соц.услуг) за указанный период</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Бюджетная стоимость. Если форма размещения заказа есть «гос.заказ», то стоимость услуг д.б. обязательно указана</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KOL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DEC</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6,3</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Объем услуг</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B_PER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xml:space="preserve">DATE </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Начало периода предоставления факта соц.обслуживания (соц.услуг)</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 Если клиенту начали оказывать услуги с середины месяца, то так и показать</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E_PER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xml:space="preserve">DATE </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Окончание периода предоставления факта соц.обслуживания (соц.услуг)</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 Если обслуживание клиента завершено в середины месяца, то так и показать</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lastRenderedPageBreak/>
              <w:t>6</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D_FACTA</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xml:space="preserve">DATE </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получения факта обслуживания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 Последнее число периода, за который предоставлено соц.обслуживание (соц.услуги). Для обновления факта при импорте указать др. дату</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DEL_FACT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удаления факта обслуживания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8</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rPr>
              <w:t>SUMMA_</w:t>
            </w:r>
            <w:r w:rsidRPr="00F51E21">
              <w:rPr>
                <w:rFonts w:asciiTheme="minorHAnsi" w:eastAsia="Times New Roman" w:cstheme="minorHAnsi"/>
                <w:szCs w:val="18"/>
                <w:lang w:val="en-US"/>
              </w:rPr>
              <w:t>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DEC</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Расчетная стоимость соц.обслуживания (соц.услуг) за указанный период</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Расчетная бюджетная стоимость. Определяется исходя из стоимости, указанной в справочнике «Формы соц. обслуживания»</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9</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KOL_DNEY</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3</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Количество дней из указанного периода, в течение которых предоставлялось обслуживание</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10</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rPr>
              <w:t>K</w:t>
            </w:r>
            <w:r w:rsidRPr="00F51E21">
              <w:rPr>
                <w:rFonts w:asciiTheme="minorHAnsi" w:eastAsia="Times New Roman" w:cstheme="minorHAnsi"/>
                <w:szCs w:val="18"/>
                <w:lang w:val="en-US"/>
              </w:rPr>
              <w:t>USL</w:t>
            </w:r>
            <w:r w:rsidRPr="00F51E21">
              <w:rPr>
                <w:rFonts w:asciiTheme="minorHAnsi" w:eastAsia="Times New Roman" w:cstheme="minorHAnsi"/>
                <w:szCs w:val="18"/>
              </w:rPr>
              <w:t>_</w:t>
            </w:r>
            <w:r w:rsidRPr="00F51E21">
              <w:rPr>
                <w:rFonts w:asciiTheme="minorHAnsi" w:eastAsia="Times New Roman" w:cstheme="minorHAnsi"/>
                <w:szCs w:val="18"/>
                <w:lang w:val="en-US"/>
              </w:rPr>
              <w:t>U</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услуги, детализирующей комплексную услугу (соц. обслуживание)</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Соц. услуги</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NUSL_U</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255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Наименование услуги, детализирующей комплексную услугу (соц. обслуживание)</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SANK10</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DEC</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10,4</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Стоимость соц.обслуживания (соц.услуг) за указанный период с учетом примененной штрафной санкции 10%</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Штрафная санкция 10% применяется, если семья находится на обслуживании более 6 месяцев от даты прибытия в учреждение</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SANK20</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DEC</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10,4</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Стоимость соц.обслуживания (соц.услуг) за указанный период с учетом примененной штрафной санкции 20%</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Штрафная санкция 20% применяется, если в указанном периоде есть факт возбуждения уголовного дела</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shd w:val="clear" w:color="auto" w:fill="FFFFFF"/>
              </w:rPr>
              <w:t>ADR_CAR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250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Адрес подачи автомобиля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Обязат.для заполнения в соц.обслуживании Социальное такси</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shd w:val="clear" w:color="auto" w:fill="FFFFFF"/>
              </w:rPr>
              <w:t>ADR_PN</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250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Адрес пункта назначения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Обязат.для заполнения в соц.обс</w:t>
            </w:r>
            <w:r w:rsidRPr="00F51E21">
              <w:rPr>
                <w:rFonts w:asciiTheme="minorHAnsi" w:eastAsia="Times New Roman" w:cstheme="minorHAnsi"/>
                <w:szCs w:val="18"/>
              </w:rPr>
              <w:lastRenderedPageBreak/>
              <w:t>луживании Социальное такси</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16</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shd w:val="clear" w:color="auto" w:fill="FFFFFF"/>
                <w:lang w:val="en-US"/>
              </w:rPr>
            </w:pPr>
            <w:r w:rsidRPr="00F51E21">
              <w:rPr>
                <w:rFonts w:asciiTheme="minorHAnsi" w:eastAsia="Times New Roman" w:cstheme="minorHAnsi"/>
                <w:szCs w:val="18"/>
                <w:shd w:val="clear" w:color="auto" w:fill="FFFFFF"/>
                <w:lang w:val="en-US"/>
              </w:rPr>
              <w:t>TYPE_USL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типа услуги,  детализирующей комплексную услугу (соц. обслуживание)</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17</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shd w:val="clear" w:color="auto" w:fill="FFFFFF"/>
                <w:lang w:val="en-US"/>
              </w:rPr>
            </w:pPr>
            <w:r w:rsidRPr="00F51E21">
              <w:rPr>
                <w:rFonts w:asciiTheme="minorHAnsi" w:eastAsia="Times New Roman" w:cstheme="minorHAnsi"/>
                <w:szCs w:val="18"/>
                <w:shd w:val="clear" w:color="auto" w:fill="FFFFFF"/>
                <w:lang w:val="en-US"/>
              </w:rPr>
              <w:t>NTYPE_USL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255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Наименование типа услуги,  детализирующей комплексную услугу (соц. обслуживание)</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bl>
    <w:p w:rsidR="00F51E21" w:rsidRPr="00F51E21" w:rsidRDefault="00F51E21" w:rsidP="00F51E21">
      <w:pPr>
        <w:spacing w:before="240" w:after="120" w:line="0" w:lineRule="atLeast"/>
        <w:ind w:left="284" w:firstLine="425"/>
        <w:jc w:val="center"/>
        <w:rPr>
          <w:rFonts w:asciiTheme="minorHAnsi" w:eastAsia="Times New Roman" w:cstheme="minorHAnsi"/>
          <w:szCs w:val="18"/>
        </w:rPr>
      </w:pPr>
      <w:r w:rsidRPr="00F51E21">
        <w:rPr>
          <w:rFonts w:asciiTheme="minorHAnsi" w:eastAsia="Times New Roman" w:cstheme="minorHAnsi"/>
          <w:b/>
          <w:bCs/>
          <w:szCs w:val="18"/>
        </w:rPr>
        <w:t>Файл </w:t>
      </w:r>
      <w:r w:rsidRPr="00F51E21">
        <w:rPr>
          <w:rFonts w:asciiTheme="minorHAnsi" w:eastAsia="Times New Roman" w:cstheme="minorHAnsi"/>
          <w:b/>
          <w:bCs/>
          <w:szCs w:val="18"/>
          <w:lang w:val="en-US"/>
        </w:rPr>
        <w:t>OPL</w:t>
      </w:r>
      <w:r w:rsidRPr="00F51E21">
        <w:rPr>
          <w:rFonts w:asciiTheme="minorHAnsi" w:eastAsia="Times New Roman" w:cstheme="minorHAnsi"/>
          <w:b/>
          <w:bCs/>
          <w:szCs w:val="18"/>
        </w:rPr>
        <w:t>.dbf (Таблица «Суммы оплаты клиентом»)</w:t>
      </w:r>
    </w:p>
    <w:tbl>
      <w:tblPr>
        <w:tblW w:w="14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60"/>
        <w:gridCol w:w="992"/>
        <w:gridCol w:w="850"/>
        <w:gridCol w:w="3261"/>
        <w:gridCol w:w="992"/>
        <w:gridCol w:w="4530"/>
        <w:gridCol w:w="1359"/>
      </w:tblGrid>
      <w:tr w:rsidR="00F51E21" w:rsidRPr="00F51E21" w:rsidTr="00F51E21">
        <w:tc>
          <w:tcPr>
            <w:tcW w:w="533"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N</w:t>
            </w:r>
          </w:p>
        </w:tc>
        <w:tc>
          <w:tcPr>
            <w:tcW w:w="156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Имя поля</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Тип</w:t>
            </w:r>
          </w:p>
        </w:tc>
        <w:tc>
          <w:tcPr>
            <w:tcW w:w="85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Размер</w:t>
            </w:r>
          </w:p>
        </w:tc>
        <w:tc>
          <w:tcPr>
            <w:tcW w:w="3261"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Содержание</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Обязательно для заполнения</w:t>
            </w:r>
          </w:p>
        </w:tc>
        <w:tc>
          <w:tcPr>
            <w:tcW w:w="453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Комментарий</w:t>
            </w:r>
          </w:p>
        </w:tc>
        <w:tc>
          <w:tcPr>
            <w:tcW w:w="1359"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Справочники</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3</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5</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453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359"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8</w:t>
            </w:r>
          </w:p>
        </w:tc>
      </w:tr>
      <w:tr w:rsidR="00F51E21" w:rsidRPr="00F51E21" w:rsidTr="00F51E21">
        <w:tc>
          <w:tcPr>
            <w:tcW w:w="533" w:type="dxa"/>
            <w:shd w:val="clear" w:color="auto" w:fill="auto"/>
          </w:tcPr>
          <w:p w:rsidR="00F51E21" w:rsidRPr="00F51E21" w:rsidRDefault="00F51E21" w:rsidP="00F51E21">
            <w:pPr>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vAlign w:val="bottom"/>
          </w:tcPr>
          <w:p w:rsidR="00F51E21" w:rsidRPr="00F51E21" w:rsidRDefault="00F51E21" w:rsidP="00F51E21">
            <w:pPr>
              <w:spacing w:line="0" w:lineRule="atLeast"/>
              <w:rPr>
                <w:rFonts w:asciiTheme="minorHAnsi" w:eastAsia="Times New Roman" w:cstheme="minorHAnsi"/>
                <w:szCs w:val="18"/>
              </w:rPr>
            </w:pPr>
            <w:r w:rsidRPr="00F51E21">
              <w:rPr>
                <w:rFonts w:asciiTheme="minorHAnsi" w:eastAsia="Times New Roman" w:cstheme="minorHAnsi"/>
                <w:szCs w:val="18"/>
              </w:rPr>
              <w:t>ID_OBSL</w:t>
            </w:r>
          </w:p>
        </w:tc>
        <w:tc>
          <w:tcPr>
            <w:tcW w:w="992" w:type="dxa"/>
            <w:shd w:val="clear" w:color="auto" w:fill="auto"/>
          </w:tcPr>
          <w:p w:rsidR="00F51E21" w:rsidRPr="00F51E21" w:rsidRDefault="00F51E21" w:rsidP="00F51E21">
            <w:pPr>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spacing w:line="0" w:lineRule="atLeast"/>
              <w:rPr>
                <w:rFonts w:asciiTheme="minorHAnsi" w:eastAsia="Times New Roman" w:cstheme="minorHAnsi"/>
                <w:szCs w:val="18"/>
              </w:rPr>
            </w:pPr>
            <w:r w:rsidRPr="00F51E21">
              <w:rPr>
                <w:rFonts w:asciiTheme="minorHAnsi" w:eastAsia="Times New Roman" w:cstheme="minorHAnsi"/>
                <w:szCs w:val="18"/>
              </w:rPr>
              <w:t>Код соц.обслуживания</w:t>
            </w:r>
          </w:p>
        </w:tc>
        <w:tc>
          <w:tcPr>
            <w:tcW w:w="992" w:type="dxa"/>
            <w:shd w:val="clear" w:color="auto" w:fill="auto"/>
          </w:tcPr>
          <w:p w:rsidR="00F51E21" w:rsidRPr="00F51E21" w:rsidRDefault="00F51E21" w:rsidP="00F51E21">
            <w:pPr>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spacing w:line="0" w:lineRule="atLeast"/>
              <w:rPr>
                <w:rFonts w:asciiTheme="minorHAnsi" w:eastAsia="Times New Roman" w:cstheme="minorHAnsi"/>
                <w:szCs w:val="18"/>
              </w:rPr>
            </w:pPr>
            <w:r w:rsidRPr="00F51E21">
              <w:rPr>
                <w:rFonts w:asciiTheme="minorHAnsi" w:eastAsia="Times New Roman" w:cstheme="minorHAnsi"/>
                <w:szCs w:val="18"/>
              </w:rPr>
              <w:t> </w:t>
            </w:r>
          </w:p>
        </w:tc>
        <w:tc>
          <w:tcPr>
            <w:tcW w:w="1359" w:type="dxa"/>
            <w:shd w:val="clear" w:color="auto" w:fill="auto"/>
          </w:tcPr>
          <w:p w:rsidR="00F51E21" w:rsidRPr="00F51E21" w:rsidRDefault="00F51E21" w:rsidP="00F51E21">
            <w:pPr>
              <w:spacing w:line="0" w:lineRule="atLeast"/>
              <w:rPr>
                <w:rFonts w:asciiTheme="minorHAnsi" w:eastAsia="Times New Roman" w:cstheme="minorHAnsi"/>
                <w:szCs w:val="18"/>
              </w:rPr>
            </w:pPr>
            <w:r w:rsidRPr="00F51E21">
              <w:rPr>
                <w:rFonts w:asciiTheme="minorHAnsi" w:eastAsia="Times New Roman" w:cstheme="minorHAnsi"/>
                <w:szCs w:val="18"/>
              </w:rPr>
              <w:t>OBSL.dbf</w:t>
            </w:r>
          </w:p>
        </w:tc>
      </w:tr>
      <w:tr w:rsidR="00F51E21" w:rsidRPr="00F51E21" w:rsidTr="00F51E21">
        <w:tc>
          <w:tcPr>
            <w:tcW w:w="533" w:type="dxa"/>
            <w:shd w:val="clear" w:color="auto" w:fill="auto"/>
          </w:tcPr>
          <w:p w:rsidR="00F51E21" w:rsidRPr="00F51E21" w:rsidRDefault="00F51E21" w:rsidP="00F51E21">
            <w:pPr>
              <w:spacing w:line="0" w:lineRule="atLeast"/>
              <w:jc w:val="center"/>
              <w:rPr>
                <w:rFonts w:asciiTheme="minorHAnsi" w:eastAsia="Times New Roman" w:cstheme="minorHAnsi"/>
                <w:szCs w:val="18"/>
              </w:rPr>
            </w:pPr>
            <w:r w:rsidRPr="00F51E21">
              <w:rPr>
                <w:rFonts w:asciiTheme="minorHAnsi" w:eastAsia="Times New Roman" w:cstheme="minorHAnsi"/>
                <w:szCs w:val="18"/>
              </w:rPr>
              <w:t>2</w:t>
            </w:r>
          </w:p>
        </w:tc>
        <w:tc>
          <w:tcPr>
            <w:tcW w:w="1560" w:type="dxa"/>
            <w:shd w:val="clear" w:color="auto" w:fill="auto"/>
          </w:tcPr>
          <w:p w:rsidR="00F51E21" w:rsidRPr="00F51E21" w:rsidRDefault="00F51E21" w:rsidP="00F51E21">
            <w:pPr>
              <w:spacing w:line="0" w:lineRule="atLeast"/>
              <w:rPr>
                <w:rFonts w:asciiTheme="minorHAnsi" w:eastAsia="Times New Roman" w:cstheme="minorHAnsi"/>
                <w:szCs w:val="18"/>
              </w:rPr>
            </w:pPr>
            <w:r w:rsidRPr="00F51E21">
              <w:rPr>
                <w:rFonts w:asciiTheme="minorHAnsi" w:eastAsia="Times New Roman" w:cstheme="minorHAnsi"/>
                <w:szCs w:val="18"/>
              </w:rPr>
              <w:t>PERIOD</w:t>
            </w:r>
          </w:p>
          <w:p w:rsidR="00F51E21" w:rsidRPr="00F51E21" w:rsidRDefault="00F51E21" w:rsidP="00F51E21">
            <w:pPr>
              <w:spacing w:line="0" w:lineRule="atLeast"/>
              <w:rPr>
                <w:rFonts w:asciiTheme="minorHAnsi" w:eastAsia="Times New Roman" w:cstheme="minorHAnsi"/>
                <w:szCs w:val="18"/>
              </w:rPr>
            </w:pPr>
            <w:r w:rsidRPr="00F51E21">
              <w:rPr>
                <w:rFonts w:asciiTheme="minorHAnsi" w:eastAsia="Times New Roman" w:cstheme="minorHAnsi"/>
                <w:szCs w:val="18"/>
              </w:rPr>
              <w:t> </w:t>
            </w:r>
          </w:p>
        </w:tc>
        <w:tc>
          <w:tcPr>
            <w:tcW w:w="992" w:type="dxa"/>
            <w:shd w:val="clear" w:color="auto" w:fill="auto"/>
          </w:tcPr>
          <w:p w:rsidR="00F51E21" w:rsidRPr="00F51E21" w:rsidRDefault="00F51E21" w:rsidP="00F51E21">
            <w:pPr>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spacing w:line="0" w:lineRule="atLeast"/>
              <w:rPr>
                <w:rFonts w:asciiTheme="minorHAnsi" w:eastAsia="Times New Roman" w:cstheme="minorHAnsi"/>
                <w:szCs w:val="18"/>
              </w:rPr>
            </w:pPr>
            <w:r w:rsidRPr="00F51E21">
              <w:rPr>
                <w:rFonts w:asciiTheme="minorHAnsi" w:eastAsia="Times New Roman" w:cstheme="minorHAnsi"/>
                <w:szCs w:val="18"/>
                <w:lang w:val="en-US"/>
              </w:rPr>
              <w:t>50</w:t>
            </w:r>
          </w:p>
        </w:tc>
        <w:tc>
          <w:tcPr>
            <w:tcW w:w="3261" w:type="dxa"/>
            <w:shd w:val="clear" w:color="auto" w:fill="auto"/>
          </w:tcPr>
          <w:p w:rsidR="00F51E21" w:rsidRPr="00F51E21" w:rsidRDefault="00F51E21" w:rsidP="00F51E21">
            <w:pPr>
              <w:spacing w:line="0" w:lineRule="atLeast"/>
              <w:rPr>
                <w:rFonts w:asciiTheme="minorHAnsi" w:eastAsia="Times New Roman" w:cstheme="minorHAnsi"/>
                <w:szCs w:val="18"/>
              </w:rPr>
            </w:pPr>
            <w:r w:rsidRPr="00F51E21">
              <w:rPr>
                <w:rFonts w:asciiTheme="minorHAnsi" w:eastAsia="Times New Roman" w:cstheme="minorHAnsi"/>
                <w:szCs w:val="18"/>
              </w:rPr>
              <w:t>Период оплаты</w:t>
            </w:r>
          </w:p>
        </w:tc>
        <w:tc>
          <w:tcPr>
            <w:tcW w:w="992" w:type="dxa"/>
            <w:shd w:val="clear" w:color="auto" w:fill="auto"/>
          </w:tcPr>
          <w:p w:rsidR="00F51E21" w:rsidRPr="00F51E21" w:rsidRDefault="00F51E21" w:rsidP="00F51E21">
            <w:pPr>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spacing w:line="0" w:lineRule="atLeast"/>
              <w:rPr>
                <w:rFonts w:asciiTheme="minorHAnsi" w:eastAsia="Times New Roman" w:cstheme="minorHAnsi"/>
                <w:szCs w:val="18"/>
              </w:rPr>
            </w:pPr>
            <w:r w:rsidRPr="00F51E21">
              <w:rPr>
                <w:rFonts w:asciiTheme="minorHAnsi" w:eastAsia="Times New Roman" w:cstheme="minorHAnsi"/>
                <w:szCs w:val="18"/>
              </w:rPr>
              <w:t>Правило заполнения: &lt;Месяц&gt; &lt;Год&gt; года. Например, Март 2010 года</w:t>
            </w:r>
          </w:p>
        </w:tc>
        <w:tc>
          <w:tcPr>
            <w:tcW w:w="1359" w:type="dxa"/>
            <w:shd w:val="clear" w:color="auto" w:fill="auto"/>
          </w:tcPr>
          <w:p w:rsidR="00F51E21" w:rsidRPr="00F51E21" w:rsidRDefault="00F51E21" w:rsidP="00F51E21">
            <w:pPr>
              <w:spacing w:line="0" w:lineRule="atLeast"/>
              <w:rPr>
                <w:rFonts w:asciiTheme="minorHAnsi" w:eastAsia="Times New Roman" w:cstheme="minorHAnsi"/>
                <w:szCs w:val="18"/>
              </w:rPr>
            </w:pPr>
            <w:r w:rsidRPr="00F51E21">
              <w:rPr>
                <w:rFonts w:asciiTheme="minorHAnsi" w:eastAsia="Times New Roman" w:cstheme="minorHAnsi"/>
                <w:szCs w:val="18"/>
              </w:rPr>
              <w:t>Период</w:t>
            </w:r>
          </w:p>
        </w:tc>
      </w:tr>
    </w:tbl>
    <w:p w:rsidR="00F51E21" w:rsidRPr="00F51E21" w:rsidRDefault="00F51E21" w:rsidP="00F51E21">
      <w:pPr>
        <w:autoSpaceDE w:val="0"/>
        <w:autoSpaceDN w:val="0"/>
        <w:adjustRightInd w:val="0"/>
        <w:spacing w:before="240" w:after="120" w:line="0" w:lineRule="atLeast"/>
        <w:ind w:left="284" w:firstLine="425"/>
        <w:jc w:val="center"/>
        <w:outlineLvl w:val="2"/>
        <w:rPr>
          <w:rFonts w:asciiTheme="minorHAnsi" w:eastAsia="Times New Roman" w:cstheme="minorHAnsi"/>
          <w:b/>
          <w:bCs/>
          <w:szCs w:val="18"/>
        </w:rPr>
      </w:pPr>
      <w:r w:rsidRPr="00F51E21">
        <w:rPr>
          <w:rFonts w:asciiTheme="minorHAnsi" w:eastAsia="Times New Roman" w:cstheme="minorHAnsi"/>
          <w:b/>
          <w:bCs/>
          <w:szCs w:val="18"/>
        </w:rPr>
        <w:t>Файл OTSUT.dbf (Таблица «Отсутствие клиентов», т.е. временное выбытие клиентов из соц.учреждения)</w:t>
      </w:r>
    </w:p>
    <w:tbl>
      <w:tblPr>
        <w:tblW w:w="14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60"/>
        <w:gridCol w:w="992"/>
        <w:gridCol w:w="850"/>
        <w:gridCol w:w="3261"/>
        <w:gridCol w:w="992"/>
        <w:gridCol w:w="4530"/>
        <w:gridCol w:w="1359"/>
      </w:tblGrid>
      <w:tr w:rsidR="00F51E21" w:rsidRPr="00F51E21" w:rsidTr="00F51E21">
        <w:tc>
          <w:tcPr>
            <w:tcW w:w="533"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N</w:t>
            </w:r>
          </w:p>
        </w:tc>
        <w:tc>
          <w:tcPr>
            <w:tcW w:w="156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Имя поля</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Тип</w:t>
            </w:r>
          </w:p>
        </w:tc>
        <w:tc>
          <w:tcPr>
            <w:tcW w:w="85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Размер</w:t>
            </w:r>
          </w:p>
        </w:tc>
        <w:tc>
          <w:tcPr>
            <w:tcW w:w="3261"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Содержание</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Обязательно для заполнения</w:t>
            </w:r>
          </w:p>
        </w:tc>
        <w:tc>
          <w:tcPr>
            <w:tcW w:w="453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Комментарий</w:t>
            </w:r>
          </w:p>
        </w:tc>
        <w:tc>
          <w:tcPr>
            <w:tcW w:w="1359"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Справочники</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3</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5</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453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359"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8</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vAlign w:val="bottom"/>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ID_OBSL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соц.обслуживания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OBSL.dbf</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B_PER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Начало периода временного выбытия из социального учреждения</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E_PER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Окончание периода временного выбытия из социального учреждения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KOTS</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причины временного выбытия из социального учреждения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Причины выбытия</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NOTS</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80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Наименование причины временного выбытия из социального учреждения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xml:space="preserve">Если в соц.учреждении отсутствует ИС или используются собственный справочник причин выбытия, то данное наименование будет использовано при получение </w:t>
            </w:r>
            <w:r w:rsidRPr="00F51E21">
              <w:rPr>
                <w:rFonts w:asciiTheme="minorHAnsi" w:eastAsia="Times New Roman" w:cstheme="minorHAnsi"/>
                <w:szCs w:val="18"/>
              </w:rPr>
              <w:lastRenderedPageBreak/>
              <w:t>протокола импорта</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6</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KOMM</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255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Уточнение причины временного выбытия из социального учреждения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DEL_OTS</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удаления временного выбытия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bl>
    <w:p w:rsidR="00F51E21" w:rsidRPr="00F51E21" w:rsidRDefault="00F51E21" w:rsidP="00F51E21">
      <w:pPr>
        <w:autoSpaceDE w:val="0"/>
        <w:autoSpaceDN w:val="0"/>
        <w:adjustRightInd w:val="0"/>
        <w:spacing w:before="240" w:after="120" w:line="0" w:lineRule="atLeast"/>
        <w:ind w:left="284" w:firstLine="425"/>
        <w:jc w:val="center"/>
        <w:outlineLvl w:val="2"/>
        <w:rPr>
          <w:rFonts w:asciiTheme="minorHAnsi" w:eastAsia="Times New Roman" w:cstheme="minorHAnsi"/>
          <w:b/>
          <w:bCs/>
          <w:szCs w:val="18"/>
        </w:rPr>
      </w:pPr>
      <w:r w:rsidRPr="00F51E21">
        <w:rPr>
          <w:rFonts w:asciiTheme="minorHAnsi" w:eastAsia="Times New Roman" w:cstheme="minorHAnsi"/>
          <w:b/>
          <w:bCs/>
          <w:szCs w:val="18"/>
        </w:rPr>
        <w:t>Файл SOC_ORG.dbf (Таблица «Учреждения»)</w:t>
      </w:r>
    </w:p>
    <w:tbl>
      <w:tblPr>
        <w:tblW w:w="14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60"/>
        <w:gridCol w:w="992"/>
        <w:gridCol w:w="850"/>
        <w:gridCol w:w="3261"/>
        <w:gridCol w:w="992"/>
        <w:gridCol w:w="4530"/>
        <w:gridCol w:w="1359"/>
      </w:tblGrid>
      <w:tr w:rsidR="00F51E21" w:rsidRPr="00F51E21" w:rsidTr="00F51E21">
        <w:tc>
          <w:tcPr>
            <w:tcW w:w="533"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N</w:t>
            </w:r>
          </w:p>
        </w:tc>
        <w:tc>
          <w:tcPr>
            <w:tcW w:w="156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Имя поля</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Тип</w:t>
            </w:r>
          </w:p>
        </w:tc>
        <w:tc>
          <w:tcPr>
            <w:tcW w:w="85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Размер</w:t>
            </w:r>
          </w:p>
        </w:tc>
        <w:tc>
          <w:tcPr>
            <w:tcW w:w="3261"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Содержание</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Обязательно для заполнения</w:t>
            </w:r>
          </w:p>
        </w:tc>
        <w:tc>
          <w:tcPr>
            <w:tcW w:w="453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Комментарий</w:t>
            </w:r>
          </w:p>
        </w:tc>
        <w:tc>
          <w:tcPr>
            <w:tcW w:w="1359"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Справочники</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3</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5</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453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359"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8</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KORG</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социального учреждения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N</w:t>
            </w:r>
            <w:r w:rsidRPr="00F51E21">
              <w:rPr>
                <w:rFonts w:asciiTheme="minorHAnsi" w:eastAsia="Times New Roman" w:cstheme="minorHAnsi"/>
                <w:szCs w:val="18"/>
              </w:rPr>
              <w:t>ORG</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rPr>
              <w:t>255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Наименование социального учреждения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Используется для определения учреждения, из которого предоставлены данные по соц.услугам для импорта в ЕАИС</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bl>
    <w:p w:rsidR="00F51E21" w:rsidRPr="00F51E21" w:rsidRDefault="00F51E21" w:rsidP="00F51E21">
      <w:pPr>
        <w:autoSpaceDE w:val="0"/>
        <w:autoSpaceDN w:val="0"/>
        <w:adjustRightInd w:val="0"/>
        <w:spacing w:before="240" w:after="120" w:line="0" w:lineRule="atLeast"/>
        <w:ind w:left="284" w:firstLine="425"/>
        <w:jc w:val="center"/>
        <w:outlineLvl w:val="2"/>
        <w:rPr>
          <w:rFonts w:asciiTheme="minorHAnsi" w:eastAsia="Times New Roman" w:cstheme="minorHAnsi"/>
          <w:b/>
          <w:bCs/>
          <w:szCs w:val="18"/>
        </w:rPr>
      </w:pPr>
      <w:r w:rsidRPr="00F51E21">
        <w:rPr>
          <w:rFonts w:asciiTheme="minorHAnsi" w:eastAsia="Times New Roman" w:cstheme="minorHAnsi"/>
          <w:b/>
          <w:bCs/>
          <w:szCs w:val="18"/>
        </w:rPr>
        <w:t>Файл SPR_OBSL.dbf (Таблица «Справочник форм соц. обслуживаний со стоимостью»)</w:t>
      </w:r>
    </w:p>
    <w:tbl>
      <w:tblPr>
        <w:tblW w:w="14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60"/>
        <w:gridCol w:w="992"/>
        <w:gridCol w:w="850"/>
        <w:gridCol w:w="3261"/>
        <w:gridCol w:w="992"/>
        <w:gridCol w:w="4530"/>
        <w:gridCol w:w="1359"/>
      </w:tblGrid>
      <w:tr w:rsidR="00F51E21" w:rsidRPr="00F51E21" w:rsidTr="00F51E21">
        <w:tc>
          <w:tcPr>
            <w:tcW w:w="533"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N</w:t>
            </w:r>
          </w:p>
        </w:tc>
        <w:tc>
          <w:tcPr>
            <w:tcW w:w="156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Имя поля</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Тип</w:t>
            </w:r>
          </w:p>
        </w:tc>
        <w:tc>
          <w:tcPr>
            <w:tcW w:w="85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Размер</w:t>
            </w:r>
          </w:p>
        </w:tc>
        <w:tc>
          <w:tcPr>
            <w:tcW w:w="3261"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Содержание</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Обязательно для заполнения</w:t>
            </w:r>
          </w:p>
        </w:tc>
        <w:tc>
          <w:tcPr>
            <w:tcW w:w="453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Комментарий</w:t>
            </w:r>
          </w:p>
        </w:tc>
        <w:tc>
          <w:tcPr>
            <w:tcW w:w="1359"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Справочники</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3</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5</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453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359"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8</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KORG</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социального учреждения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SOC</w:t>
            </w:r>
            <w:r w:rsidRPr="00F51E21">
              <w:rPr>
                <w:rFonts w:asciiTheme="minorHAnsi" w:eastAsia="Times New Roman" w:cstheme="minorHAnsi"/>
                <w:szCs w:val="18"/>
              </w:rPr>
              <w:t>_</w:t>
            </w:r>
            <w:r w:rsidRPr="00F51E21">
              <w:rPr>
                <w:rFonts w:asciiTheme="minorHAnsi" w:eastAsia="Times New Roman" w:cstheme="minorHAnsi"/>
                <w:szCs w:val="18"/>
                <w:lang w:val="en-US"/>
              </w:rPr>
              <w:t>ORG</w:t>
            </w:r>
            <w:r w:rsidRPr="00F51E21">
              <w:rPr>
                <w:rFonts w:asciiTheme="minorHAnsi" w:eastAsia="Times New Roman" w:cstheme="minorHAnsi"/>
                <w:bCs/>
                <w:szCs w:val="18"/>
              </w:rPr>
              <w:t>.dbf</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N</w:t>
            </w:r>
            <w:r w:rsidRPr="00F51E21">
              <w:rPr>
                <w:rFonts w:asciiTheme="minorHAnsi" w:eastAsia="Times New Roman" w:cstheme="minorHAnsi"/>
                <w:szCs w:val="18"/>
              </w:rPr>
              <w:t>ORG</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rPr>
              <w:t>255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Наименование социального учреждения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K</w:t>
            </w:r>
            <w:r w:rsidRPr="00F51E21">
              <w:rPr>
                <w:rFonts w:asciiTheme="minorHAnsi" w:eastAsia="Times New Roman" w:cstheme="minorHAnsi"/>
                <w:szCs w:val="18"/>
                <w:lang w:val="en-US"/>
              </w:rPr>
              <w:t>USL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rPr>
              <w:t>Код комплексной услуги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Соц. услуги</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NUSL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80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Наименование комплексной услуги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ED_IZM</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Единица измерения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Допустимые значения: 1 – Койко-день, 2 – Человеко-день, 3 – Услуга</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6</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B_PER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Начало периода действия назначенной суммы</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 Всегда первое число месяца. Для назначения стоимости формы обслуживания обязательно должны быть указаны B_PER и SUMMA_</w:t>
            </w:r>
            <w:r w:rsidRPr="00F51E21">
              <w:rPr>
                <w:rFonts w:asciiTheme="minorHAnsi" w:eastAsia="Times New Roman" w:cstheme="minorHAnsi"/>
                <w:szCs w:val="18"/>
                <w:lang w:val="en-US"/>
              </w:rPr>
              <w:t>S</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7</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rPr>
              <w:t>SUMMA_</w:t>
            </w:r>
            <w:r w:rsidRPr="00F51E21">
              <w:rPr>
                <w:rFonts w:asciiTheme="minorHAnsi" w:eastAsia="Times New Roman" w:cstheme="minorHAnsi"/>
                <w:szCs w:val="18"/>
                <w:lang w:val="en-US"/>
              </w:rPr>
              <w:t>S</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DEC</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Стоимость соц.обслуживания (соц.услуг) по справочнику</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Для назначения стоимости формы обслуживания обязательно должны быть указаны B_PER и SUMMA_</w:t>
            </w:r>
            <w:r w:rsidRPr="00F51E21">
              <w:rPr>
                <w:rFonts w:asciiTheme="minorHAnsi" w:eastAsia="Times New Roman" w:cstheme="minorHAnsi"/>
                <w:szCs w:val="18"/>
                <w:lang w:val="en-US"/>
              </w:rPr>
              <w:t>S</w:t>
            </w:r>
            <w:r w:rsidRPr="00F51E21">
              <w:rPr>
                <w:rFonts w:asciiTheme="minorHAnsi" w:eastAsia="Times New Roman" w:cstheme="minorHAnsi"/>
                <w:szCs w:val="18"/>
              </w:rPr>
              <w:t xml:space="preserve">. Бюджетная стоимость обслуживания. Если тип стандарта «Гос.стандарт», </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lastRenderedPageBreak/>
              <w:t>то определяется законодательством Пермского края, если другой тип стандарта, то бюджетная стоимость определяется учреждением и согласовывается с МСР</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8</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PR_SUM</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Признак стоимости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Допустимые значения: 1 – Стоимость за год, 2 – Стоимость одной услуги, 3 - Курс реабилитации, 4 - Километр</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9</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KOMM</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255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Примечание к назначенной стоимости соц. обслуживания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10</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STAND</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Тип стандарта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Допустимые значения: 1 – Гос. стандарт, 2 –Стандарт учреждения</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ID</w:t>
            </w:r>
            <w:r w:rsidRPr="00F51E21">
              <w:rPr>
                <w:rFonts w:asciiTheme="minorHAnsi" w:eastAsia="Times New Roman" w:cstheme="minorHAnsi"/>
                <w:szCs w:val="18"/>
              </w:rPr>
              <w:t>_</w:t>
            </w:r>
            <w:r w:rsidRPr="00F51E21">
              <w:rPr>
                <w:rFonts w:asciiTheme="minorHAnsi" w:eastAsia="Times New Roman" w:cstheme="minorHAnsi"/>
                <w:szCs w:val="18"/>
                <w:lang w:val="en-US"/>
              </w:rPr>
              <w:t>FORM</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формы социального учреждения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F_ZAK</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 размещения заказа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b/>
                <w:szCs w:val="18"/>
              </w:rPr>
            </w:pPr>
            <w:r w:rsidRPr="00F51E21">
              <w:rPr>
                <w:rFonts w:asciiTheme="minorHAnsi" w:eastAsia="Times New Roman" w:cstheme="minorHAnsi"/>
                <w:szCs w:val="18"/>
              </w:rPr>
              <w:t>Допустимые значения: 1 – гос.задание, 2 – гос.заказ, 3 – Другое (коммерческое обслуживание)</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KTU</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ТУ МСР (органа СЗ)</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Органы СЗ</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NTU</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80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Наименование ТУ МСР (органа СЗ)</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KOMM</w:t>
            </w:r>
            <w:r w:rsidRPr="00F51E21">
              <w:rPr>
                <w:rFonts w:asciiTheme="minorHAnsi" w:eastAsia="Times New Roman" w:cstheme="minorHAnsi"/>
                <w:szCs w:val="18"/>
              </w:rPr>
              <w:t>_</w:t>
            </w:r>
            <w:r w:rsidRPr="00F51E21">
              <w:rPr>
                <w:rFonts w:asciiTheme="minorHAnsi" w:eastAsia="Times New Roman" w:cstheme="minorHAnsi"/>
                <w:szCs w:val="18"/>
                <w:lang w:val="en-US"/>
              </w:rPr>
              <w:t>F</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255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Примечание к форме соц. обслуживания в целом</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16</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KURS</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Длительность курса</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17</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SUM_MAX</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DEC</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Максимальная стоимость обслуживания (соц.услуг) на одну семью в месяц</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18</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TYPE_SERT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Тип сертификата на реабилитацию</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Типы сертификатов на реабилитацию</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19</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NTYPE</w:t>
            </w:r>
            <w:r w:rsidRPr="00F51E21">
              <w:rPr>
                <w:rFonts w:asciiTheme="minorHAnsi" w:eastAsia="Times New Roman" w:cstheme="minorHAnsi"/>
                <w:szCs w:val="18"/>
              </w:rPr>
              <w:t>_</w:t>
            </w:r>
            <w:r w:rsidRPr="00F51E21">
              <w:rPr>
                <w:rFonts w:asciiTheme="minorHAnsi" w:eastAsia="Times New Roman" w:cstheme="minorHAnsi"/>
                <w:szCs w:val="18"/>
                <w:lang w:val="en-US"/>
              </w:rPr>
              <w:t>SERT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80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Наименование типа сертификата на реабилитацию</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3</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5</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453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359"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8</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20</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shd w:val="clear" w:color="auto" w:fill="FFFFFF"/>
              </w:rPr>
              <w:t>TYPE_FSO</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типа формы соц.обслуживания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rPr>
              <w:t>2</w:t>
            </w:r>
            <w:r w:rsidRPr="00F51E21">
              <w:rPr>
                <w:rFonts w:asciiTheme="minorHAnsi" w:eastAsia="Times New Roman" w:cstheme="minorHAnsi"/>
                <w:szCs w:val="18"/>
                <w:lang w:val="en-US"/>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shd w:val="clear" w:color="auto" w:fill="FFFFFF"/>
              </w:rPr>
              <w:t>NTYPE_FSO</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Тип формы соц.обслуживания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bl>
    <w:p w:rsidR="00F51E21" w:rsidRDefault="00F51E21" w:rsidP="00F51E21">
      <w:pPr>
        <w:keepNext/>
        <w:autoSpaceDE w:val="0"/>
        <w:autoSpaceDN w:val="0"/>
        <w:adjustRightInd w:val="0"/>
        <w:spacing w:after="120" w:line="0" w:lineRule="atLeast"/>
        <w:ind w:left="284" w:firstLine="425"/>
        <w:outlineLvl w:val="2"/>
        <w:rPr>
          <w:rFonts w:asciiTheme="minorHAnsi" w:eastAsia="Times New Roman" w:cstheme="minorHAnsi"/>
          <w:b/>
          <w:bCs/>
          <w:szCs w:val="18"/>
        </w:rPr>
      </w:pPr>
    </w:p>
    <w:p w:rsidR="00F51E21" w:rsidRPr="00F51E21" w:rsidRDefault="00F51E21" w:rsidP="00F51E21">
      <w:pPr>
        <w:keepNext/>
        <w:autoSpaceDE w:val="0"/>
        <w:autoSpaceDN w:val="0"/>
        <w:adjustRightInd w:val="0"/>
        <w:spacing w:after="120" w:line="0" w:lineRule="atLeast"/>
        <w:ind w:left="284" w:firstLine="425"/>
        <w:jc w:val="center"/>
        <w:outlineLvl w:val="2"/>
        <w:rPr>
          <w:rFonts w:asciiTheme="minorHAnsi" w:eastAsia="Times New Roman" w:cstheme="minorHAnsi"/>
          <w:b/>
          <w:bCs/>
          <w:szCs w:val="18"/>
        </w:rPr>
      </w:pPr>
      <w:r w:rsidRPr="00F51E21">
        <w:rPr>
          <w:rFonts w:asciiTheme="minorHAnsi" w:eastAsia="Times New Roman" w:cstheme="minorHAnsi"/>
          <w:b/>
          <w:bCs/>
          <w:szCs w:val="18"/>
        </w:rPr>
        <w:t>Файл SPR_USL.dbf (Таблица «Справочник услуг, детализирующих форму соц. обслуживания, со стоимостью»)</w:t>
      </w:r>
    </w:p>
    <w:tbl>
      <w:tblPr>
        <w:tblW w:w="14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60"/>
        <w:gridCol w:w="992"/>
        <w:gridCol w:w="850"/>
        <w:gridCol w:w="3261"/>
        <w:gridCol w:w="992"/>
        <w:gridCol w:w="4530"/>
        <w:gridCol w:w="1359"/>
      </w:tblGrid>
      <w:tr w:rsidR="00F51E21" w:rsidRPr="00F51E21" w:rsidTr="00F51E21">
        <w:tc>
          <w:tcPr>
            <w:tcW w:w="533"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N</w:t>
            </w:r>
          </w:p>
        </w:tc>
        <w:tc>
          <w:tcPr>
            <w:tcW w:w="156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Имя поля</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Тип</w:t>
            </w:r>
          </w:p>
        </w:tc>
        <w:tc>
          <w:tcPr>
            <w:tcW w:w="85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Размер</w:t>
            </w:r>
          </w:p>
        </w:tc>
        <w:tc>
          <w:tcPr>
            <w:tcW w:w="3261"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Содержание</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Обязательно для заполнения</w:t>
            </w:r>
          </w:p>
        </w:tc>
        <w:tc>
          <w:tcPr>
            <w:tcW w:w="453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Комментарий</w:t>
            </w:r>
          </w:p>
        </w:tc>
        <w:tc>
          <w:tcPr>
            <w:tcW w:w="1359"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Справочники</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lastRenderedPageBreak/>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3</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5</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453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359"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8</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ID</w:t>
            </w:r>
            <w:r w:rsidRPr="00F51E21">
              <w:rPr>
                <w:rFonts w:asciiTheme="minorHAnsi" w:eastAsia="Times New Roman" w:cstheme="minorHAnsi"/>
                <w:szCs w:val="18"/>
              </w:rPr>
              <w:t>_</w:t>
            </w:r>
            <w:r w:rsidRPr="00F51E21">
              <w:rPr>
                <w:rFonts w:asciiTheme="minorHAnsi" w:eastAsia="Times New Roman" w:cstheme="minorHAnsi"/>
                <w:szCs w:val="18"/>
                <w:lang w:val="en-US"/>
              </w:rPr>
              <w:t>FORM</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формы социального учреждения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K</w:t>
            </w:r>
            <w:r w:rsidRPr="00F51E21">
              <w:rPr>
                <w:rFonts w:asciiTheme="minorHAnsi" w:eastAsia="Times New Roman" w:cstheme="minorHAnsi"/>
                <w:szCs w:val="18"/>
                <w:lang w:val="en-US"/>
              </w:rPr>
              <w:t>USL</w:t>
            </w:r>
            <w:r w:rsidRPr="00F51E21">
              <w:rPr>
                <w:rFonts w:asciiTheme="minorHAnsi" w:eastAsia="Times New Roman" w:cstheme="minorHAnsi"/>
                <w:szCs w:val="18"/>
              </w:rPr>
              <w:t>_</w:t>
            </w:r>
            <w:r w:rsidRPr="00F51E21">
              <w:rPr>
                <w:rFonts w:asciiTheme="minorHAnsi" w:eastAsia="Times New Roman" w:cstheme="minorHAnsi"/>
                <w:szCs w:val="18"/>
                <w:lang w:val="en-US"/>
              </w:rPr>
              <w:t>U</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услуги, детализирующей комплексную услугу (соц. обслуживание)</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Соц. услуги</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NUSL</w:t>
            </w:r>
            <w:r w:rsidRPr="00F51E21">
              <w:rPr>
                <w:rFonts w:asciiTheme="minorHAnsi" w:eastAsia="Times New Roman" w:cstheme="minorHAnsi"/>
                <w:szCs w:val="18"/>
              </w:rPr>
              <w:t>_</w:t>
            </w:r>
            <w:r w:rsidRPr="00F51E21">
              <w:rPr>
                <w:rFonts w:asciiTheme="minorHAnsi" w:eastAsia="Times New Roman" w:cstheme="minorHAnsi"/>
                <w:szCs w:val="18"/>
                <w:lang w:val="en-US"/>
              </w:rPr>
              <w:t>U</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255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Наименование услуги, детализирующей комплексную услугу (соц. обслуживание)</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ED</w:t>
            </w:r>
            <w:r w:rsidRPr="00F51E21">
              <w:rPr>
                <w:rFonts w:asciiTheme="minorHAnsi" w:eastAsia="Times New Roman" w:cstheme="minorHAnsi"/>
                <w:szCs w:val="18"/>
              </w:rPr>
              <w:t>_</w:t>
            </w:r>
            <w:r w:rsidRPr="00F51E21">
              <w:rPr>
                <w:rFonts w:asciiTheme="minorHAnsi" w:eastAsia="Times New Roman" w:cstheme="minorHAnsi"/>
                <w:szCs w:val="18"/>
                <w:lang w:val="en-US"/>
              </w:rPr>
              <w:t>IZM</w:t>
            </w:r>
            <w:r w:rsidRPr="00F51E21">
              <w:rPr>
                <w:rFonts w:asciiTheme="minorHAnsi" w:eastAsia="Times New Roman" w:cstheme="minorHAnsi"/>
                <w:szCs w:val="18"/>
              </w:rPr>
              <w:t>_</w:t>
            </w:r>
            <w:r w:rsidRPr="00F51E21">
              <w:rPr>
                <w:rFonts w:asciiTheme="minorHAnsi" w:eastAsia="Times New Roman" w:cstheme="minorHAnsi"/>
                <w:szCs w:val="18"/>
                <w:lang w:val="en-US"/>
              </w:rPr>
              <w:t>U</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Единица измерения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Например, пустое значение, мин., раз</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B_PER_</w:t>
            </w:r>
            <w:r w:rsidRPr="00F51E21">
              <w:rPr>
                <w:rFonts w:asciiTheme="minorHAnsi" w:eastAsia="Times New Roman" w:cstheme="minorHAnsi"/>
                <w:szCs w:val="18"/>
                <w:lang w:val="en-US"/>
              </w:rPr>
              <w:t>U</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Начало периода действия назначенной суммы для услуги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 Всегда первое число месяца. Для назначения стоимости услуги обязательно должны быть указаны B_PER_</w:t>
            </w:r>
            <w:r w:rsidRPr="00F51E21">
              <w:rPr>
                <w:rFonts w:asciiTheme="minorHAnsi" w:eastAsia="Times New Roman" w:cstheme="minorHAnsi"/>
                <w:szCs w:val="18"/>
                <w:lang w:val="en-US"/>
              </w:rPr>
              <w:t>U</w:t>
            </w:r>
            <w:r w:rsidRPr="00F51E21">
              <w:rPr>
                <w:rFonts w:asciiTheme="minorHAnsi" w:eastAsia="Times New Roman" w:cstheme="minorHAnsi"/>
                <w:szCs w:val="18"/>
              </w:rPr>
              <w:t xml:space="preserve"> и SUMMA_</w:t>
            </w:r>
            <w:r w:rsidRPr="00F51E21">
              <w:rPr>
                <w:rFonts w:asciiTheme="minorHAnsi" w:eastAsia="Times New Roman" w:cstheme="minorHAnsi"/>
                <w:szCs w:val="18"/>
                <w:lang w:val="en-US"/>
              </w:rPr>
              <w:t>U</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6</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VREM</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Время оказания услуги в минутах</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7</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KOMM_VR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80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Примечание по времени оказания услуги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Например, весь период проживания</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8</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SUMMA_</w:t>
            </w:r>
            <w:r w:rsidRPr="00F51E21">
              <w:rPr>
                <w:rFonts w:asciiTheme="minorHAnsi" w:eastAsia="Times New Roman" w:cstheme="minorHAnsi"/>
                <w:szCs w:val="18"/>
                <w:lang w:val="en-US"/>
              </w:rPr>
              <w:t>U</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DEC</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Стоимость услуги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Для назначения стоимости услуги обязательно должны быть указаны B_PER_</w:t>
            </w:r>
            <w:r w:rsidRPr="00F51E21">
              <w:rPr>
                <w:rFonts w:asciiTheme="minorHAnsi" w:eastAsia="Times New Roman" w:cstheme="minorHAnsi"/>
                <w:szCs w:val="18"/>
                <w:lang w:val="en-US"/>
              </w:rPr>
              <w:t>U</w:t>
            </w:r>
            <w:r w:rsidRPr="00F51E21">
              <w:rPr>
                <w:rFonts w:asciiTheme="minorHAnsi" w:eastAsia="Times New Roman" w:cstheme="minorHAnsi"/>
                <w:szCs w:val="18"/>
              </w:rPr>
              <w:t xml:space="preserve"> и SUMMA_</w:t>
            </w:r>
            <w:r w:rsidRPr="00F51E21">
              <w:rPr>
                <w:rFonts w:asciiTheme="minorHAnsi" w:eastAsia="Times New Roman" w:cstheme="minorHAnsi"/>
                <w:szCs w:val="18"/>
                <w:lang w:val="en-US"/>
              </w:rPr>
              <w:t>U</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9</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PERIOD</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Период кратности оказания услуги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Например, день, неделя, месяц, квартал, год</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10</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KOL_MIN</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Минимальное количество услуг за период</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KOL_MAX</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Максимальное количество услуг за период</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KOMM_KOL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80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Примечание по количеству оказания услуги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Например, постоянно, при наступлении факта, при заселении-поступлении, весь период обслуживания-пребывания</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rPr>
              <w:t>B_PER_</w:t>
            </w:r>
            <w:r w:rsidRPr="00F51E21">
              <w:rPr>
                <w:rFonts w:asciiTheme="minorHAnsi" w:eastAsia="Times New Roman" w:cstheme="minorHAnsi"/>
                <w:szCs w:val="18"/>
                <w:lang w:val="en-US"/>
              </w:rPr>
              <w:t>D</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назначения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rPr>
              <w:t>E_PER_</w:t>
            </w:r>
            <w:r w:rsidRPr="00F51E21">
              <w:rPr>
                <w:rFonts w:asciiTheme="minorHAnsi" w:eastAsia="Times New Roman" w:cstheme="minorHAnsi"/>
                <w:szCs w:val="18"/>
                <w:lang w:val="en-US"/>
              </w:rPr>
              <w:t>D</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отмены</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15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NUMBER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12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Номер услуги по стандарту</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16</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NUM_PP</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Порядковый номер услуги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17</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TYPE_USL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типа услуги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18</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NTYPE_USL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255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Наименование типа услуги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19</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KKOMM_KOL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примечания по количеству оказания услуги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bl>
    <w:p w:rsidR="00F51E21" w:rsidRPr="00F51E21" w:rsidRDefault="00F51E21" w:rsidP="00F51E21">
      <w:pPr>
        <w:autoSpaceDE w:val="0"/>
        <w:autoSpaceDN w:val="0"/>
        <w:adjustRightInd w:val="0"/>
        <w:spacing w:before="240" w:line="0" w:lineRule="atLeast"/>
        <w:ind w:left="284" w:firstLine="425"/>
        <w:jc w:val="center"/>
        <w:outlineLvl w:val="2"/>
        <w:rPr>
          <w:rFonts w:asciiTheme="minorHAnsi" w:eastAsia="Times New Roman" w:cstheme="minorHAnsi"/>
          <w:b/>
          <w:bCs/>
          <w:szCs w:val="18"/>
        </w:rPr>
      </w:pPr>
      <w:r w:rsidRPr="00F51E21">
        <w:rPr>
          <w:rFonts w:asciiTheme="minorHAnsi" w:eastAsia="Times New Roman" w:cstheme="minorHAnsi"/>
          <w:b/>
          <w:bCs/>
          <w:szCs w:val="18"/>
        </w:rPr>
        <w:t>Файл KL_SOP.dbf (Таблица «Учет клиентов в социально опасном положении, договоры на сопровождение»)</w:t>
      </w:r>
    </w:p>
    <w:tbl>
      <w:tblPr>
        <w:tblW w:w="14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60"/>
        <w:gridCol w:w="992"/>
        <w:gridCol w:w="850"/>
        <w:gridCol w:w="3261"/>
        <w:gridCol w:w="992"/>
        <w:gridCol w:w="4530"/>
        <w:gridCol w:w="1359"/>
      </w:tblGrid>
      <w:tr w:rsidR="00F51E21" w:rsidRPr="00F51E21" w:rsidTr="00F51E21">
        <w:tc>
          <w:tcPr>
            <w:tcW w:w="533"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N</w:t>
            </w:r>
          </w:p>
        </w:tc>
        <w:tc>
          <w:tcPr>
            <w:tcW w:w="156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Имя поля</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Тип</w:t>
            </w:r>
          </w:p>
        </w:tc>
        <w:tc>
          <w:tcPr>
            <w:tcW w:w="85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Размер</w:t>
            </w:r>
          </w:p>
        </w:tc>
        <w:tc>
          <w:tcPr>
            <w:tcW w:w="3261"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Содержание</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Обязательно для заполнения</w:t>
            </w:r>
          </w:p>
        </w:tc>
        <w:tc>
          <w:tcPr>
            <w:tcW w:w="453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Комментарий</w:t>
            </w:r>
          </w:p>
        </w:tc>
        <w:tc>
          <w:tcPr>
            <w:tcW w:w="1359"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Справочники</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3</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5</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453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359"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8</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ID_KLIENT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xml:space="preserve">Уникальный идентификатор </w:t>
            </w:r>
            <w:r w:rsidRPr="00F51E21">
              <w:rPr>
                <w:rFonts w:asciiTheme="minorHAnsi" w:eastAsia="Times New Roman" w:cstheme="minorHAnsi"/>
                <w:szCs w:val="18"/>
              </w:rPr>
              <w:lastRenderedPageBreak/>
              <w:t>клиента в социальном учреждении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lastRenderedPageBreak/>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KLIENT</w:t>
            </w:r>
            <w:r w:rsidRPr="00F51E21">
              <w:rPr>
                <w:rFonts w:asciiTheme="minorHAnsi" w:eastAsia="Times New Roman" w:cstheme="minorHAnsi"/>
                <w:szCs w:val="18"/>
              </w:rPr>
              <w:t>.</w:t>
            </w:r>
            <w:r w:rsidRPr="00F51E21">
              <w:rPr>
                <w:rFonts w:asciiTheme="minorHAnsi" w:eastAsia="Times New Roman" w:cstheme="minorHAnsi"/>
                <w:szCs w:val="18"/>
                <w:lang w:val="en-US"/>
              </w:rPr>
              <w:t>dbf</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rPr>
              <w:t>B_</w:t>
            </w:r>
            <w:r w:rsidRPr="00F51E21">
              <w:rPr>
                <w:rFonts w:asciiTheme="minorHAnsi" w:eastAsia="Times New Roman" w:cstheme="minorHAnsi"/>
                <w:szCs w:val="18"/>
                <w:lang w:val="en-US"/>
              </w:rPr>
              <w:t>SOP</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начала действия договора на сопровождение, учета в социально опасном положении (СОП)</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E</w:t>
            </w:r>
            <w:r w:rsidRPr="00F51E21">
              <w:rPr>
                <w:rFonts w:asciiTheme="minorHAnsi" w:eastAsia="Times New Roman" w:cstheme="minorHAnsi"/>
                <w:szCs w:val="18"/>
              </w:rPr>
              <w:t>_</w:t>
            </w:r>
            <w:r w:rsidRPr="00F51E21">
              <w:rPr>
                <w:rFonts w:asciiTheme="minorHAnsi" w:eastAsia="Times New Roman" w:cstheme="minorHAnsi"/>
                <w:szCs w:val="18"/>
                <w:lang w:val="en-US"/>
              </w:rPr>
              <w:t>SOP</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окончания действия договора на сопровождение, учета в СОП</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xml:space="preserve">Для закрытия договора обязательно должны быть указаны </w:t>
            </w:r>
            <w:r w:rsidRPr="00F51E21">
              <w:rPr>
                <w:rFonts w:asciiTheme="minorHAnsi" w:eastAsia="Times New Roman" w:cstheme="minorHAnsi"/>
                <w:szCs w:val="18"/>
                <w:lang w:val="en-US"/>
              </w:rPr>
              <w:t>E</w:t>
            </w:r>
            <w:r w:rsidRPr="00F51E21">
              <w:rPr>
                <w:rFonts w:asciiTheme="minorHAnsi" w:eastAsia="Times New Roman" w:cstheme="minorHAnsi"/>
                <w:szCs w:val="18"/>
              </w:rPr>
              <w:t>_</w:t>
            </w:r>
            <w:r w:rsidRPr="00F51E21">
              <w:rPr>
                <w:rFonts w:asciiTheme="minorHAnsi" w:eastAsia="Times New Roman" w:cstheme="minorHAnsi"/>
                <w:szCs w:val="18"/>
                <w:lang w:val="en-US"/>
              </w:rPr>
              <w:t>SOP</w:t>
            </w:r>
            <w:r w:rsidRPr="00F51E21">
              <w:rPr>
                <w:rFonts w:asciiTheme="minorHAnsi" w:eastAsia="Times New Roman" w:cstheme="minorHAnsi"/>
                <w:szCs w:val="18"/>
              </w:rPr>
              <w:t xml:space="preserve"> и </w:t>
            </w:r>
            <w:r w:rsidRPr="00F51E21">
              <w:rPr>
                <w:rFonts w:asciiTheme="minorHAnsi" w:eastAsia="Times New Roman" w:cstheme="minorHAnsi"/>
                <w:szCs w:val="18"/>
                <w:lang w:val="en-US"/>
              </w:rPr>
              <w:t>N</w:t>
            </w:r>
            <w:r w:rsidRPr="00F51E21">
              <w:rPr>
                <w:rFonts w:asciiTheme="minorHAnsi" w:eastAsia="Times New Roman" w:cstheme="minorHAnsi"/>
                <w:szCs w:val="18"/>
              </w:rPr>
              <w:t>_</w:t>
            </w:r>
            <w:r w:rsidRPr="00F51E21">
              <w:rPr>
                <w:rFonts w:asciiTheme="minorHAnsi" w:eastAsia="Times New Roman" w:cstheme="minorHAnsi"/>
                <w:szCs w:val="18"/>
                <w:lang w:val="en-US"/>
              </w:rPr>
              <w:t>ZAKR</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PROG</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прогнозного срока обслуживания в учреждении клиента (семьи)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KOMM_SOP</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255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Примечание по договору сопровождения или учету в СОП</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6</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PR_DOG</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80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Тип договора сопровождения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Например: Учет семьи в СОП, Сопровождение замещающей семьи, Постинтернатное сопровождение</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7</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ID_</w:t>
            </w:r>
            <w:r w:rsidRPr="00F51E21">
              <w:rPr>
                <w:rFonts w:asciiTheme="minorHAnsi" w:eastAsia="Times New Roman" w:cstheme="minorHAnsi"/>
                <w:szCs w:val="18"/>
                <w:lang w:val="en-US"/>
              </w:rPr>
              <w:t>ZP</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Уникальный идентификатор личности, являющейся законным представителем, в договоре сопровождения клиента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KLIENT</w:t>
            </w:r>
            <w:r w:rsidRPr="00F51E21">
              <w:rPr>
                <w:rFonts w:asciiTheme="minorHAnsi" w:eastAsia="Times New Roman" w:cstheme="minorHAnsi"/>
                <w:szCs w:val="18"/>
              </w:rPr>
              <w:t>.</w:t>
            </w:r>
            <w:r w:rsidRPr="00F51E21">
              <w:rPr>
                <w:rFonts w:asciiTheme="minorHAnsi" w:eastAsia="Times New Roman" w:cstheme="minorHAnsi"/>
                <w:szCs w:val="18"/>
                <w:lang w:val="en-US"/>
              </w:rPr>
              <w:t>dbf</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8</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K_</w:t>
            </w:r>
            <w:r w:rsidRPr="00F51E21">
              <w:rPr>
                <w:rFonts w:asciiTheme="minorHAnsi" w:eastAsia="Times New Roman" w:cstheme="minorHAnsi"/>
                <w:szCs w:val="18"/>
                <w:lang w:val="en-US"/>
              </w:rPr>
              <w:t>ZAKR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причины закрытия договора сопровождения, учета в СОП</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xml:space="preserve">Для закрытия договора обязательно должны быть указаны </w:t>
            </w:r>
            <w:r w:rsidRPr="00F51E21">
              <w:rPr>
                <w:rFonts w:asciiTheme="minorHAnsi" w:eastAsia="Times New Roman" w:cstheme="minorHAnsi"/>
                <w:szCs w:val="18"/>
                <w:lang w:val="en-US"/>
              </w:rPr>
              <w:t>E</w:t>
            </w:r>
            <w:r w:rsidRPr="00F51E21">
              <w:rPr>
                <w:rFonts w:asciiTheme="minorHAnsi" w:eastAsia="Times New Roman" w:cstheme="minorHAnsi"/>
                <w:szCs w:val="18"/>
              </w:rPr>
              <w:t>_</w:t>
            </w:r>
            <w:r w:rsidRPr="00F51E21">
              <w:rPr>
                <w:rFonts w:asciiTheme="minorHAnsi" w:eastAsia="Times New Roman" w:cstheme="minorHAnsi"/>
                <w:szCs w:val="18"/>
                <w:lang w:val="en-US"/>
              </w:rPr>
              <w:t>SOP</w:t>
            </w:r>
            <w:r w:rsidRPr="00F51E21">
              <w:rPr>
                <w:rFonts w:asciiTheme="minorHAnsi" w:eastAsia="Times New Roman" w:cstheme="minorHAnsi"/>
                <w:szCs w:val="18"/>
              </w:rPr>
              <w:t xml:space="preserve"> и </w:t>
            </w:r>
            <w:r w:rsidRPr="00F51E21">
              <w:rPr>
                <w:rFonts w:asciiTheme="minorHAnsi" w:eastAsia="Times New Roman" w:cstheme="minorHAnsi"/>
                <w:szCs w:val="18"/>
                <w:lang w:val="en-US"/>
              </w:rPr>
              <w:t>N</w:t>
            </w:r>
            <w:r w:rsidRPr="00F51E21">
              <w:rPr>
                <w:rFonts w:asciiTheme="minorHAnsi" w:eastAsia="Times New Roman" w:cstheme="minorHAnsi"/>
                <w:szCs w:val="18"/>
              </w:rPr>
              <w:t>_</w:t>
            </w:r>
            <w:r w:rsidRPr="00F51E21">
              <w:rPr>
                <w:rFonts w:asciiTheme="minorHAnsi" w:eastAsia="Times New Roman" w:cstheme="minorHAnsi"/>
                <w:szCs w:val="18"/>
                <w:lang w:val="en-US"/>
              </w:rPr>
              <w:t>ZAKR</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Причины выбытия</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right"/>
              <w:rPr>
                <w:rFonts w:asciiTheme="minorHAnsi" w:eastAsia="Times New Roman" w:cstheme="minorHAnsi"/>
                <w:szCs w:val="18"/>
                <w:lang w:val="en-US"/>
              </w:rPr>
            </w:pPr>
            <w:r w:rsidRPr="00F51E21">
              <w:rPr>
                <w:rFonts w:asciiTheme="minorHAnsi" w:eastAsia="Times New Roman" w:cstheme="minorHAnsi"/>
                <w:szCs w:val="18"/>
                <w:lang w:val="en-US"/>
              </w:rPr>
              <w:t>9</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N</w:t>
            </w:r>
            <w:r w:rsidRPr="00F51E21">
              <w:rPr>
                <w:rFonts w:asciiTheme="minorHAnsi" w:eastAsia="Times New Roman" w:cstheme="minorHAnsi"/>
                <w:szCs w:val="18"/>
              </w:rPr>
              <w:t>_</w:t>
            </w:r>
            <w:r w:rsidRPr="00F51E21">
              <w:rPr>
                <w:rFonts w:asciiTheme="minorHAnsi" w:eastAsia="Times New Roman" w:cstheme="minorHAnsi"/>
                <w:szCs w:val="18"/>
                <w:lang w:val="en-US"/>
              </w:rPr>
              <w:t>ZAKR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80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Наименование причины закрытия договора сопровождения, учета в СОП</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xml:space="preserve">Для закрытия договора обязательно должны быть указаны </w:t>
            </w:r>
            <w:r w:rsidRPr="00F51E21">
              <w:rPr>
                <w:rFonts w:asciiTheme="minorHAnsi" w:eastAsia="Times New Roman" w:cstheme="minorHAnsi"/>
                <w:szCs w:val="18"/>
                <w:lang w:val="en-US"/>
              </w:rPr>
              <w:t>E</w:t>
            </w:r>
            <w:r w:rsidRPr="00F51E21">
              <w:rPr>
                <w:rFonts w:asciiTheme="minorHAnsi" w:eastAsia="Times New Roman" w:cstheme="minorHAnsi"/>
                <w:szCs w:val="18"/>
              </w:rPr>
              <w:t>_</w:t>
            </w:r>
            <w:r w:rsidRPr="00F51E21">
              <w:rPr>
                <w:rFonts w:asciiTheme="minorHAnsi" w:eastAsia="Times New Roman" w:cstheme="minorHAnsi"/>
                <w:szCs w:val="18"/>
                <w:lang w:val="en-US"/>
              </w:rPr>
              <w:t>SOP</w:t>
            </w:r>
            <w:r w:rsidRPr="00F51E21">
              <w:rPr>
                <w:rFonts w:asciiTheme="minorHAnsi" w:eastAsia="Times New Roman" w:cstheme="minorHAnsi"/>
                <w:szCs w:val="18"/>
              </w:rPr>
              <w:t xml:space="preserve"> и </w:t>
            </w:r>
            <w:r w:rsidRPr="00F51E21">
              <w:rPr>
                <w:rFonts w:asciiTheme="minorHAnsi" w:eastAsia="Times New Roman" w:cstheme="minorHAnsi"/>
                <w:szCs w:val="18"/>
                <w:lang w:val="en-US"/>
              </w:rPr>
              <w:t>N</w:t>
            </w:r>
            <w:r w:rsidRPr="00F51E21">
              <w:rPr>
                <w:rFonts w:asciiTheme="minorHAnsi" w:eastAsia="Times New Roman" w:cstheme="minorHAnsi"/>
                <w:szCs w:val="18"/>
              </w:rPr>
              <w:t>_</w:t>
            </w:r>
            <w:r w:rsidRPr="00F51E21">
              <w:rPr>
                <w:rFonts w:asciiTheme="minorHAnsi" w:eastAsia="Times New Roman" w:cstheme="minorHAnsi"/>
                <w:szCs w:val="18"/>
                <w:lang w:val="en-US"/>
              </w:rPr>
              <w:t>ZAKR</w:t>
            </w:r>
            <w:r w:rsidRPr="00F51E21">
              <w:rPr>
                <w:rFonts w:asciiTheme="minorHAnsi" w:eastAsia="Times New Roman" w:cstheme="minorHAnsi"/>
                <w:szCs w:val="18"/>
              </w:rPr>
              <w:t>.</w:t>
            </w:r>
          </w:p>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Если в соц.учреждении отсутствует ИС или используются собственный справочник причин выбытия, то данное наименование будет использовано при получение протокола импорта</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right"/>
              <w:rPr>
                <w:rFonts w:asciiTheme="minorHAnsi" w:eastAsia="Times New Roman" w:cstheme="minorHAnsi"/>
                <w:szCs w:val="18"/>
              </w:rPr>
            </w:pPr>
            <w:r w:rsidRPr="00F51E21">
              <w:rPr>
                <w:rFonts w:asciiTheme="minorHAnsi" w:eastAsia="Times New Roman" w:cstheme="minorHAnsi"/>
                <w:szCs w:val="18"/>
              </w:rPr>
              <w:t>10</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NUM_DOG</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80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Номер договора сопровождения, учета в СОП</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bl>
    <w:p w:rsidR="00F51E21" w:rsidRPr="00F51E21" w:rsidRDefault="00F51E21" w:rsidP="00F51E21">
      <w:pPr>
        <w:autoSpaceDE w:val="0"/>
        <w:autoSpaceDN w:val="0"/>
        <w:adjustRightInd w:val="0"/>
        <w:spacing w:before="240" w:after="120" w:line="0" w:lineRule="atLeast"/>
        <w:ind w:left="284" w:firstLine="425"/>
        <w:jc w:val="center"/>
        <w:outlineLvl w:val="2"/>
        <w:rPr>
          <w:rFonts w:asciiTheme="minorHAnsi" w:eastAsia="Times New Roman" w:cstheme="minorHAnsi"/>
          <w:b/>
          <w:bCs/>
          <w:szCs w:val="18"/>
        </w:rPr>
      </w:pPr>
      <w:r w:rsidRPr="00F51E21">
        <w:rPr>
          <w:rFonts w:asciiTheme="minorHAnsi" w:eastAsia="Times New Roman" w:cstheme="minorHAnsi"/>
          <w:b/>
          <w:bCs/>
          <w:szCs w:val="18"/>
        </w:rPr>
        <w:t>Файл KL_KAT.dbf (Таблица «Льготные категории, назначенные клиентам»)</w:t>
      </w:r>
    </w:p>
    <w:tbl>
      <w:tblPr>
        <w:tblW w:w="14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60"/>
        <w:gridCol w:w="992"/>
        <w:gridCol w:w="850"/>
        <w:gridCol w:w="3261"/>
        <w:gridCol w:w="992"/>
        <w:gridCol w:w="4530"/>
        <w:gridCol w:w="1359"/>
      </w:tblGrid>
      <w:tr w:rsidR="00F51E21" w:rsidRPr="00F51E21" w:rsidTr="00F51E21">
        <w:tc>
          <w:tcPr>
            <w:tcW w:w="533"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N</w:t>
            </w:r>
          </w:p>
        </w:tc>
        <w:tc>
          <w:tcPr>
            <w:tcW w:w="156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Имя поля</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Тип</w:t>
            </w:r>
          </w:p>
        </w:tc>
        <w:tc>
          <w:tcPr>
            <w:tcW w:w="85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Размер</w:t>
            </w:r>
          </w:p>
        </w:tc>
        <w:tc>
          <w:tcPr>
            <w:tcW w:w="3261"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Содержание</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Обязательно для заполнения</w:t>
            </w:r>
          </w:p>
        </w:tc>
        <w:tc>
          <w:tcPr>
            <w:tcW w:w="453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Комментарий</w:t>
            </w:r>
          </w:p>
        </w:tc>
        <w:tc>
          <w:tcPr>
            <w:tcW w:w="1359"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Справочники</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3</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5</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453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359"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8</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ID_K</w:t>
            </w:r>
            <w:r w:rsidRPr="00F51E21">
              <w:rPr>
                <w:rFonts w:asciiTheme="minorHAnsi" w:eastAsia="Times New Roman" w:cstheme="minorHAnsi"/>
                <w:szCs w:val="18"/>
                <w:lang w:val="en-US"/>
              </w:rPr>
              <w:t>AT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льготной категории личности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ID_KLIENT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 xml:space="preserve">Уникальный идентификатор клиента в социальном </w:t>
            </w:r>
            <w:r w:rsidRPr="00F51E21">
              <w:rPr>
                <w:rFonts w:asciiTheme="minorHAnsi" w:eastAsia="Times New Roman" w:cstheme="minorHAnsi"/>
                <w:szCs w:val="18"/>
              </w:rPr>
              <w:lastRenderedPageBreak/>
              <w:t>учреждении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lastRenderedPageBreak/>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KLIENT</w:t>
            </w:r>
            <w:r w:rsidRPr="00F51E21">
              <w:rPr>
                <w:rFonts w:asciiTheme="minorHAnsi" w:eastAsia="Times New Roman" w:cstheme="minorHAnsi"/>
                <w:szCs w:val="18"/>
              </w:rPr>
              <w:t>.</w:t>
            </w:r>
            <w:r w:rsidRPr="00F51E21">
              <w:rPr>
                <w:rFonts w:asciiTheme="minorHAnsi" w:eastAsia="Times New Roman" w:cstheme="minorHAnsi"/>
                <w:szCs w:val="18"/>
                <w:lang w:val="en-US"/>
              </w:rPr>
              <w:t>dbf</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KKAT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36</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льготной категории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Льготные категории</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NKAT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255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Наименование льготной категории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Если в соц.учреждении отсутствует ИС или используются собственный справочник причин выбытия, то данное наименование будет использовано при получение протокола импорта</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rPr>
              <w:t>B_</w:t>
            </w:r>
            <w:r w:rsidRPr="00F51E21">
              <w:rPr>
                <w:rFonts w:asciiTheme="minorHAnsi" w:eastAsia="Times New Roman" w:cstheme="minorHAnsi"/>
                <w:szCs w:val="18"/>
                <w:lang w:val="en-US"/>
              </w:rPr>
              <w:t>KAT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назначения льготной категории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E</w:t>
            </w:r>
            <w:r w:rsidRPr="00F51E21">
              <w:rPr>
                <w:rFonts w:asciiTheme="minorHAnsi" w:eastAsia="Times New Roman" w:cstheme="minorHAnsi"/>
                <w:szCs w:val="18"/>
              </w:rPr>
              <w:t>_</w:t>
            </w:r>
            <w:r w:rsidRPr="00F51E21">
              <w:rPr>
                <w:rFonts w:asciiTheme="minorHAnsi" w:eastAsia="Times New Roman" w:cstheme="minorHAnsi"/>
                <w:szCs w:val="18"/>
                <w:lang w:val="en-US"/>
              </w:rPr>
              <w:t>KAT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Дата отмены льготной категории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bl>
    <w:p w:rsidR="00F51E21" w:rsidRPr="00F51E21" w:rsidRDefault="00F51E21" w:rsidP="00F51E21">
      <w:pPr>
        <w:widowControl w:val="0"/>
        <w:suppressAutoHyphens/>
        <w:autoSpaceDE w:val="0"/>
        <w:autoSpaceDN w:val="0"/>
        <w:adjustRightInd w:val="0"/>
        <w:spacing w:before="120" w:after="120" w:line="0" w:lineRule="atLeast"/>
        <w:ind w:left="709"/>
        <w:jc w:val="center"/>
        <w:rPr>
          <w:rFonts w:asciiTheme="minorHAnsi" w:eastAsia="Times New Roman" w:cstheme="minorHAnsi"/>
          <w:b/>
          <w:bCs/>
          <w:szCs w:val="18"/>
        </w:rPr>
      </w:pPr>
      <w:r w:rsidRPr="00F51E21">
        <w:rPr>
          <w:rFonts w:asciiTheme="minorHAnsi" w:eastAsia="Times New Roman" w:cstheme="minorHAnsi"/>
          <w:b/>
          <w:bCs/>
          <w:szCs w:val="18"/>
        </w:rPr>
        <w:t>Файл KL_DELO.dbf (Таблица «Факты выявленных неблагополучий»)</w:t>
      </w:r>
    </w:p>
    <w:tbl>
      <w:tblPr>
        <w:tblW w:w="14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60"/>
        <w:gridCol w:w="992"/>
        <w:gridCol w:w="850"/>
        <w:gridCol w:w="3261"/>
        <w:gridCol w:w="992"/>
        <w:gridCol w:w="4530"/>
        <w:gridCol w:w="1359"/>
      </w:tblGrid>
      <w:tr w:rsidR="00F51E21" w:rsidRPr="00F51E21" w:rsidTr="00F51E21">
        <w:tc>
          <w:tcPr>
            <w:tcW w:w="533"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N</w:t>
            </w:r>
          </w:p>
        </w:tc>
        <w:tc>
          <w:tcPr>
            <w:tcW w:w="156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Имя поля</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Тип</w:t>
            </w:r>
          </w:p>
        </w:tc>
        <w:tc>
          <w:tcPr>
            <w:tcW w:w="85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Размер</w:t>
            </w:r>
          </w:p>
        </w:tc>
        <w:tc>
          <w:tcPr>
            <w:tcW w:w="3261"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Содержание</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Обязательно для заполнения</w:t>
            </w:r>
          </w:p>
        </w:tc>
        <w:tc>
          <w:tcPr>
            <w:tcW w:w="453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Комментарий</w:t>
            </w:r>
          </w:p>
        </w:tc>
        <w:tc>
          <w:tcPr>
            <w:tcW w:w="1359"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Справочники</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3</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5</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453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359"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8</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ID_</w:t>
            </w:r>
            <w:r w:rsidRPr="00F51E21">
              <w:rPr>
                <w:rFonts w:asciiTheme="minorHAnsi" w:eastAsia="Times New Roman" w:cstheme="minorHAnsi"/>
                <w:szCs w:val="18"/>
                <w:lang w:val="en-US"/>
              </w:rPr>
              <w:t>DELO</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факта уголовного дела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ID_KLIENT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Уникальный идентификатор клиента в социальном учреждении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KLIENT</w:t>
            </w:r>
            <w:r w:rsidRPr="00F51E21">
              <w:rPr>
                <w:rFonts w:asciiTheme="minorHAnsi" w:eastAsia="Times New Roman" w:cstheme="minorHAnsi"/>
                <w:szCs w:val="18"/>
              </w:rPr>
              <w:t>.</w:t>
            </w:r>
            <w:r w:rsidRPr="00F51E21">
              <w:rPr>
                <w:rFonts w:asciiTheme="minorHAnsi" w:eastAsia="Times New Roman" w:cstheme="minorHAnsi"/>
                <w:szCs w:val="18"/>
                <w:lang w:val="en-US"/>
              </w:rPr>
              <w:t>dbf</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PERIOD</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50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Период выявления неблагополучия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Правило заполнения: &lt;Месяц&gt; &lt;Год&gt; года. Например, Март 2010 года</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Период</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KOMM</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255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Примечание выявленному неблагополучию</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NEBL</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Код причины выявленного неблагополучия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Причины неблагополучия</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DATA_U</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rPr>
              <w:t>Дата учета выявленного неблагополучия</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SANK</w:t>
            </w:r>
            <w:r w:rsidRPr="00F51E21">
              <w:rPr>
                <w:rFonts w:asciiTheme="minorHAnsi" w:eastAsia="Times New Roman" w:cstheme="minorHAnsi"/>
                <w:szCs w:val="18"/>
              </w:rPr>
              <w:t>_</w:t>
            </w:r>
            <w:r w:rsidRPr="00F51E21">
              <w:rPr>
                <w:rFonts w:asciiTheme="minorHAnsi" w:eastAsia="Times New Roman" w:cstheme="minorHAnsi"/>
                <w:szCs w:val="18"/>
                <w:lang w:val="en-US"/>
              </w:rPr>
              <w:t>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DEC</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r w:rsidRPr="00F51E21">
              <w:rPr>
                <w:rFonts w:asciiTheme="minorHAnsi" w:eastAsia="Times New Roman" w:cstheme="minorHAnsi"/>
                <w:szCs w:val="18"/>
                <w:lang w:val="en-US"/>
              </w:rPr>
              <w:t>2</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Процент санкции для расчета по выявленному неблагополучию</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Если для неблагополучия санкцию считать не надо, то указать нулевое значение</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8</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ID</w:t>
            </w:r>
            <w:r w:rsidRPr="00F51E21">
              <w:rPr>
                <w:rFonts w:asciiTheme="minorHAnsi" w:eastAsia="Times New Roman" w:cstheme="minorHAnsi"/>
                <w:szCs w:val="18"/>
                <w:lang w:val="en-US"/>
              </w:rPr>
              <w:t>_KL_N</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Уникальный идентификатор личности в социальном учреждении, по отношению к кому выявлено неблагополучие</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KLIENT</w:t>
            </w:r>
            <w:r w:rsidRPr="00F51E21">
              <w:rPr>
                <w:rFonts w:asciiTheme="minorHAnsi" w:eastAsia="Times New Roman" w:cstheme="minorHAnsi"/>
                <w:szCs w:val="18"/>
              </w:rPr>
              <w:t>.</w:t>
            </w:r>
            <w:r w:rsidRPr="00F51E21">
              <w:rPr>
                <w:rFonts w:asciiTheme="minorHAnsi" w:eastAsia="Times New Roman" w:cstheme="minorHAnsi"/>
                <w:szCs w:val="18"/>
                <w:lang w:val="en-US"/>
              </w:rPr>
              <w:t>dbf</w:t>
            </w:r>
          </w:p>
        </w:tc>
      </w:tr>
      <w:tr w:rsidR="00F51E21" w:rsidRPr="00F51E21" w:rsidTr="00F51E21">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9</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MERY</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255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Принятые меры по выявленному неблагополучию</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bl>
    <w:p w:rsidR="00F51E21" w:rsidRPr="00F51E21" w:rsidRDefault="00F51E21" w:rsidP="000E0782">
      <w:pPr>
        <w:autoSpaceDE w:val="0"/>
        <w:autoSpaceDN w:val="0"/>
        <w:adjustRightInd w:val="0"/>
        <w:spacing w:before="240" w:after="120" w:line="0" w:lineRule="atLeast"/>
        <w:ind w:left="284" w:firstLine="425"/>
        <w:jc w:val="center"/>
        <w:outlineLvl w:val="2"/>
        <w:rPr>
          <w:rFonts w:asciiTheme="minorHAnsi" w:eastAsia="Times New Roman" w:cstheme="minorHAnsi"/>
          <w:b/>
          <w:bCs/>
          <w:szCs w:val="18"/>
        </w:rPr>
      </w:pPr>
      <w:r w:rsidRPr="00F51E21">
        <w:rPr>
          <w:rFonts w:asciiTheme="minorHAnsi" w:eastAsia="Times New Roman" w:cstheme="minorHAnsi"/>
          <w:b/>
          <w:bCs/>
          <w:szCs w:val="18"/>
        </w:rPr>
        <w:t>Файл KL_</w:t>
      </w:r>
      <w:r w:rsidRPr="00F51E21">
        <w:rPr>
          <w:rFonts w:asciiTheme="minorHAnsi" w:eastAsia="Times New Roman" w:cstheme="minorHAnsi"/>
          <w:b/>
          <w:bCs/>
          <w:szCs w:val="18"/>
          <w:lang w:val="en-US"/>
        </w:rPr>
        <w:t>Z</w:t>
      </w:r>
      <w:r w:rsidRPr="00F51E21">
        <w:rPr>
          <w:rFonts w:asciiTheme="minorHAnsi" w:eastAsia="Times New Roman" w:cstheme="minorHAnsi"/>
          <w:b/>
          <w:bCs/>
          <w:szCs w:val="18"/>
        </w:rPr>
        <w:t>.dbf (Таблица «Дополнительные сведения о занятости клиента, находящемся на постинтернатном сопровождении»)</w:t>
      </w:r>
    </w:p>
    <w:tbl>
      <w:tblPr>
        <w:tblW w:w="14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60"/>
        <w:gridCol w:w="992"/>
        <w:gridCol w:w="850"/>
        <w:gridCol w:w="3261"/>
        <w:gridCol w:w="992"/>
        <w:gridCol w:w="4530"/>
        <w:gridCol w:w="1359"/>
      </w:tblGrid>
      <w:tr w:rsidR="00F51E21" w:rsidRPr="00F51E21" w:rsidTr="000E0782">
        <w:tc>
          <w:tcPr>
            <w:tcW w:w="533"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N</w:t>
            </w:r>
          </w:p>
        </w:tc>
        <w:tc>
          <w:tcPr>
            <w:tcW w:w="156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Имя поля</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Тип</w:t>
            </w:r>
          </w:p>
        </w:tc>
        <w:tc>
          <w:tcPr>
            <w:tcW w:w="85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Размер</w:t>
            </w:r>
          </w:p>
        </w:tc>
        <w:tc>
          <w:tcPr>
            <w:tcW w:w="3261"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Содержание</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 xml:space="preserve">Обязательно </w:t>
            </w:r>
            <w:r w:rsidRPr="00F51E21">
              <w:rPr>
                <w:rFonts w:asciiTheme="minorHAnsi" w:eastAsia="Times New Roman" w:cstheme="minorHAnsi"/>
                <w:szCs w:val="18"/>
              </w:rPr>
              <w:lastRenderedPageBreak/>
              <w:t>для заполнения</w:t>
            </w:r>
          </w:p>
        </w:tc>
        <w:tc>
          <w:tcPr>
            <w:tcW w:w="453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lastRenderedPageBreak/>
              <w:t>Комментарий</w:t>
            </w:r>
          </w:p>
        </w:tc>
        <w:tc>
          <w:tcPr>
            <w:tcW w:w="1359"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Справочники</w:t>
            </w:r>
          </w:p>
        </w:tc>
      </w:tr>
      <w:tr w:rsidR="00F51E21" w:rsidRPr="00F51E21" w:rsidTr="000E0782">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3</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5</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453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359"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8</w:t>
            </w:r>
          </w:p>
        </w:tc>
      </w:tr>
      <w:tr w:rsidR="00F51E21" w:rsidRPr="00F51E21" w:rsidTr="000E0782">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ID_KLIENT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Уникальный идентификатор клиента в социальном учреждении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KLIENT</w:t>
            </w:r>
            <w:r w:rsidRPr="00F51E21">
              <w:rPr>
                <w:rFonts w:asciiTheme="minorHAnsi" w:eastAsia="Times New Roman" w:cstheme="minorHAnsi"/>
                <w:szCs w:val="18"/>
              </w:rPr>
              <w:t>.</w:t>
            </w:r>
            <w:r w:rsidRPr="00F51E21">
              <w:rPr>
                <w:rFonts w:asciiTheme="minorHAnsi" w:eastAsia="Times New Roman" w:cstheme="minorHAnsi"/>
                <w:szCs w:val="18"/>
                <w:lang w:val="en-US"/>
              </w:rPr>
              <w:t>dbf</w:t>
            </w:r>
          </w:p>
        </w:tc>
      </w:tr>
      <w:tr w:rsidR="00F51E21" w:rsidRPr="00F51E21" w:rsidTr="000E0782">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B_ZAN</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Начало периода вида занятости клиента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0E0782">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E_ZAN</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Окончание периода вида занятости клиента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0E0782">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VID_ZAN</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80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Вид занятости клиента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Например: Обучение в образов.учреждении, Трудоустроен, На учете в центре занятости, Другое, Не занят и пустое значение</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0E0782">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KOMM_ZAN</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255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Уточнение вида занятости клиента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bl>
    <w:p w:rsidR="00F51E21" w:rsidRPr="00F51E21" w:rsidRDefault="00F51E21" w:rsidP="000E0782">
      <w:pPr>
        <w:autoSpaceDE w:val="0"/>
        <w:autoSpaceDN w:val="0"/>
        <w:adjustRightInd w:val="0"/>
        <w:spacing w:before="240" w:line="0" w:lineRule="atLeast"/>
        <w:ind w:left="284" w:firstLine="425"/>
        <w:jc w:val="center"/>
        <w:outlineLvl w:val="2"/>
        <w:rPr>
          <w:rFonts w:asciiTheme="minorHAnsi" w:eastAsia="Times New Roman" w:cstheme="minorHAnsi"/>
          <w:b/>
          <w:bCs/>
          <w:szCs w:val="18"/>
        </w:rPr>
      </w:pPr>
      <w:r w:rsidRPr="00F51E21">
        <w:rPr>
          <w:rFonts w:asciiTheme="minorHAnsi" w:eastAsia="Times New Roman" w:cstheme="minorHAnsi"/>
          <w:b/>
          <w:bCs/>
          <w:szCs w:val="18"/>
        </w:rPr>
        <w:t>Файл KL_</w:t>
      </w:r>
      <w:r w:rsidRPr="00F51E21">
        <w:rPr>
          <w:rFonts w:asciiTheme="minorHAnsi" w:eastAsia="Times New Roman" w:cstheme="minorHAnsi"/>
          <w:b/>
          <w:bCs/>
          <w:szCs w:val="18"/>
          <w:lang w:val="en-US"/>
        </w:rPr>
        <w:t>P</w:t>
      </w:r>
      <w:r w:rsidRPr="00F51E21">
        <w:rPr>
          <w:rFonts w:asciiTheme="minorHAnsi" w:eastAsia="Times New Roman" w:cstheme="minorHAnsi"/>
          <w:b/>
          <w:bCs/>
          <w:szCs w:val="18"/>
        </w:rPr>
        <w:t>.dbf (Таблица «Дополнительные сведения о жилищных условиях клиента, находящемся на постинтернатном сопровождении»)</w:t>
      </w:r>
    </w:p>
    <w:tbl>
      <w:tblPr>
        <w:tblW w:w="14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60"/>
        <w:gridCol w:w="992"/>
        <w:gridCol w:w="850"/>
        <w:gridCol w:w="3261"/>
        <w:gridCol w:w="992"/>
        <w:gridCol w:w="4530"/>
        <w:gridCol w:w="1359"/>
      </w:tblGrid>
      <w:tr w:rsidR="00F51E21" w:rsidRPr="00F51E21" w:rsidTr="000E0782">
        <w:tc>
          <w:tcPr>
            <w:tcW w:w="533"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N</w:t>
            </w:r>
          </w:p>
        </w:tc>
        <w:tc>
          <w:tcPr>
            <w:tcW w:w="156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Имя поля</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Тип</w:t>
            </w:r>
          </w:p>
        </w:tc>
        <w:tc>
          <w:tcPr>
            <w:tcW w:w="85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Размер</w:t>
            </w:r>
          </w:p>
        </w:tc>
        <w:tc>
          <w:tcPr>
            <w:tcW w:w="3261"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Содержание</w:t>
            </w:r>
          </w:p>
        </w:tc>
        <w:tc>
          <w:tcPr>
            <w:tcW w:w="992"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Обязательно для заполнения</w:t>
            </w:r>
          </w:p>
        </w:tc>
        <w:tc>
          <w:tcPr>
            <w:tcW w:w="4530"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Комментарий</w:t>
            </w:r>
          </w:p>
        </w:tc>
        <w:tc>
          <w:tcPr>
            <w:tcW w:w="1359" w:type="dxa"/>
            <w:shd w:val="clear" w:color="auto" w:fill="auto"/>
            <w:vAlign w:val="center"/>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Справочники</w:t>
            </w:r>
          </w:p>
        </w:tc>
      </w:tr>
      <w:tr w:rsidR="00F51E21" w:rsidRPr="00F51E21" w:rsidTr="000E0782">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2</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3</w:t>
            </w:r>
          </w:p>
        </w:tc>
        <w:tc>
          <w:tcPr>
            <w:tcW w:w="85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4</w:t>
            </w:r>
          </w:p>
        </w:tc>
        <w:tc>
          <w:tcPr>
            <w:tcW w:w="3261"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5</w:t>
            </w:r>
          </w:p>
        </w:tc>
        <w:tc>
          <w:tcPr>
            <w:tcW w:w="992"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6</w:t>
            </w:r>
          </w:p>
        </w:tc>
        <w:tc>
          <w:tcPr>
            <w:tcW w:w="4530"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7</w:t>
            </w:r>
          </w:p>
        </w:tc>
        <w:tc>
          <w:tcPr>
            <w:tcW w:w="1359"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lang w:val="en-US"/>
              </w:rPr>
            </w:pPr>
            <w:r w:rsidRPr="00F51E21">
              <w:rPr>
                <w:rFonts w:asciiTheme="minorHAnsi" w:eastAsia="Times New Roman" w:cstheme="minorHAnsi"/>
                <w:szCs w:val="18"/>
                <w:lang w:val="en-US"/>
              </w:rPr>
              <w:t>8</w:t>
            </w:r>
          </w:p>
        </w:tc>
      </w:tr>
      <w:tr w:rsidR="00F51E21" w:rsidRPr="00F51E21" w:rsidTr="000E0782">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1</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ID_KLIENT</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INT</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Уникальный идентификатор клиента в социальном учреждении</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KLIENT</w:t>
            </w:r>
            <w:r w:rsidRPr="00F51E21">
              <w:rPr>
                <w:rFonts w:asciiTheme="minorHAnsi" w:eastAsia="Times New Roman" w:cstheme="minorHAnsi"/>
                <w:szCs w:val="18"/>
              </w:rPr>
              <w:t>.</w:t>
            </w:r>
            <w:r w:rsidRPr="00F51E21">
              <w:rPr>
                <w:rFonts w:asciiTheme="minorHAnsi" w:eastAsia="Times New Roman" w:cstheme="minorHAnsi"/>
                <w:szCs w:val="18"/>
                <w:lang w:val="en-US"/>
              </w:rPr>
              <w:t>dbf</w:t>
            </w:r>
          </w:p>
        </w:tc>
      </w:tr>
      <w:tr w:rsidR="00F51E21" w:rsidRPr="00F51E21" w:rsidTr="000E0782">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2</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B_PR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Начало периода вида проживания (жилищных условий) клиента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0E0782">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3</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E_PR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DATE</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Окончание периода вида проживания (жилищных условий) клиента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Формат данных ДД.ММ.ГГГГ</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0E0782">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4</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lang w:val="en-US"/>
              </w:rPr>
            </w:pPr>
            <w:r w:rsidRPr="00F51E21">
              <w:rPr>
                <w:rFonts w:asciiTheme="minorHAnsi" w:eastAsia="Times New Roman" w:cstheme="minorHAnsi"/>
                <w:szCs w:val="18"/>
                <w:lang w:val="en-US"/>
              </w:rPr>
              <w:t>VID_PR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80</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Вид проживания (жилищные условия) клиента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Да</w:t>
            </w: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Например: Временное (общежитие, аренда), Постоянное (по договору найма, в собственности), Вернулся в закрепленное жилье, Не имеет жилого помещения</w:t>
            </w: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r w:rsidR="00F51E21" w:rsidRPr="00F51E21" w:rsidTr="000E0782">
        <w:tc>
          <w:tcPr>
            <w:tcW w:w="533" w:type="dxa"/>
            <w:shd w:val="clear" w:color="auto" w:fill="auto"/>
          </w:tcPr>
          <w:p w:rsidR="00F51E21" w:rsidRPr="00F51E21" w:rsidRDefault="00F51E21" w:rsidP="00F51E21">
            <w:pPr>
              <w:widowControl w:val="0"/>
              <w:autoSpaceDE w:val="0"/>
              <w:autoSpaceDN w:val="0"/>
              <w:adjustRightInd w:val="0"/>
              <w:spacing w:line="0" w:lineRule="atLeast"/>
              <w:jc w:val="center"/>
              <w:rPr>
                <w:rFonts w:asciiTheme="minorHAnsi" w:eastAsia="Times New Roman" w:cstheme="minorHAnsi"/>
                <w:szCs w:val="18"/>
              </w:rPr>
            </w:pPr>
            <w:r w:rsidRPr="00F51E21">
              <w:rPr>
                <w:rFonts w:asciiTheme="minorHAnsi" w:eastAsia="Times New Roman" w:cstheme="minorHAnsi"/>
                <w:szCs w:val="18"/>
              </w:rPr>
              <w:t>5</w:t>
            </w:r>
          </w:p>
        </w:tc>
        <w:tc>
          <w:tcPr>
            <w:tcW w:w="156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lang w:val="en-US"/>
              </w:rPr>
              <w:t>KOMM</w:t>
            </w:r>
            <w:r w:rsidRPr="00F51E21">
              <w:rPr>
                <w:rFonts w:asciiTheme="minorHAnsi" w:eastAsia="Times New Roman" w:cstheme="minorHAnsi"/>
                <w:szCs w:val="18"/>
              </w:rPr>
              <w:t>_</w:t>
            </w:r>
            <w:r w:rsidRPr="00F51E21">
              <w:rPr>
                <w:rFonts w:asciiTheme="minorHAnsi" w:eastAsia="Times New Roman" w:cstheme="minorHAnsi"/>
                <w:szCs w:val="18"/>
                <w:lang w:val="en-US"/>
              </w:rPr>
              <w:t>PR</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CHAR</w:t>
            </w:r>
          </w:p>
        </w:tc>
        <w:tc>
          <w:tcPr>
            <w:tcW w:w="85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255</w:t>
            </w:r>
          </w:p>
        </w:tc>
        <w:tc>
          <w:tcPr>
            <w:tcW w:w="3261"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r w:rsidRPr="00F51E21">
              <w:rPr>
                <w:rFonts w:asciiTheme="minorHAnsi" w:eastAsia="Times New Roman" w:cstheme="minorHAnsi"/>
                <w:szCs w:val="18"/>
              </w:rPr>
              <w:t>Примечание к виду проживания (жилищным условиям) клиента</w:t>
            </w:r>
          </w:p>
        </w:tc>
        <w:tc>
          <w:tcPr>
            <w:tcW w:w="992"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4530"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c>
          <w:tcPr>
            <w:tcW w:w="1359" w:type="dxa"/>
            <w:shd w:val="clear" w:color="auto" w:fill="auto"/>
          </w:tcPr>
          <w:p w:rsidR="00F51E21" w:rsidRPr="00F51E21" w:rsidRDefault="00F51E21" w:rsidP="00F51E21">
            <w:pPr>
              <w:widowControl w:val="0"/>
              <w:autoSpaceDE w:val="0"/>
              <w:autoSpaceDN w:val="0"/>
              <w:adjustRightInd w:val="0"/>
              <w:spacing w:line="0" w:lineRule="atLeast"/>
              <w:rPr>
                <w:rFonts w:asciiTheme="minorHAnsi" w:eastAsia="Times New Roman" w:cstheme="minorHAnsi"/>
                <w:szCs w:val="18"/>
              </w:rPr>
            </w:pPr>
          </w:p>
        </w:tc>
      </w:tr>
    </w:tbl>
    <w:p w:rsidR="00F51E21" w:rsidRDefault="00F51E21" w:rsidP="00F51E21">
      <w:pPr>
        <w:spacing w:line="240" w:lineRule="exact"/>
        <w:ind w:left="5670" w:firstLine="4253"/>
        <w:rPr>
          <w:rFonts w:asciiTheme="minorHAnsi" w:eastAsia="Times New Roman" w:cstheme="minorHAnsi"/>
          <w:szCs w:val="18"/>
          <w:lang w:val="x-none" w:eastAsia="x-none"/>
        </w:rPr>
        <w:sectPr w:rsidR="00F51E21" w:rsidSect="00F51E21">
          <w:footerReference w:type="default" r:id="rId8"/>
          <w:pgSz w:w="15840" w:h="12240" w:orient="landscape"/>
          <w:pgMar w:top="1134" w:right="1134" w:bottom="851" w:left="1134" w:header="720" w:footer="720" w:gutter="0"/>
          <w:cols w:space="720"/>
        </w:sectPr>
      </w:pPr>
    </w:p>
    <w:p w:rsidR="00F51E21" w:rsidRPr="00F51E21" w:rsidRDefault="00F51E21" w:rsidP="000E0782">
      <w:pPr>
        <w:spacing w:line="240" w:lineRule="exact"/>
        <w:jc w:val="right"/>
        <w:rPr>
          <w:rFonts w:asciiTheme="minorHAnsi" w:eastAsia="Times New Roman" w:cstheme="minorHAnsi"/>
          <w:szCs w:val="18"/>
          <w:lang w:val="x-none" w:eastAsia="ar-SA"/>
        </w:rPr>
      </w:pPr>
      <w:r w:rsidRPr="00F51E21">
        <w:rPr>
          <w:rFonts w:asciiTheme="minorHAnsi" w:eastAsia="Times New Roman" w:cstheme="minorHAnsi"/>
          <w:szCs w:val="18"/>
          <w:lang w:val="x-none" w:eastAsia="ar-SA"/>
        </w:rPr>
        <w:lastRenderedPageBreak/>
        <w:t>Приложение 3</w:t>
      </w:r>
    </w:p>
    <w:p w:rsidR="00F51E21" w:rsidRPr="00F51E21" w:rsidRDefault="000E0782" w:rsidP="000E0782">
      <w:pPr>
        <w:suppressAutoHyphens/>
        <w:autoSpaceDE w:val="0"/>
        <w:spacing w:line="240" w:lineRule="exact"/>
        <w:ind w:left="5659" w:firstLine="1571"/>
        <w:jc w:val="right"/>
        <w:rPr>
          <w:rFonts w:asciiTheme="minorHAnsi" w:eastAsia="Times New Roman" w:cstheme="minorHAnsi"/>
          <w:szCs w:val="18"/>
          <w:lang w:eastAsia="ar-SA"/>
        </w:rPr>
      </w:pPr>
      <w:r>
        <w:rPr>
          <w:rFonts w:asciiTheme="minorHAnsi" w:eastAsia="Times New Roman" w:cstheme="minorHAnsi"/>
          <w:szCs w:val="18"/>
          <w:lang w:eastAsia="ar-SA"/>
        </w:rPr>
        <w:t>к т</w:t>
      </w:r>
      <w:r w:rsidR="00F51E21" w:rsidRPr="00F51E21">
        <w:rPr>
          <w:rFonts w:asciiTheme="minorHAnsi" w:eastAsia="Times New Roman" w:cstheme="minorHAnsi"/>
          <w:szCs w:val="18"/>
          <w:lang w:eastAsia="ar-SA"/>
        </w:rPr>
        <w:t>ехническому заданию</w:t>
      </w:r>
    </w:p>
    <w:p w:rsidR="00F51E21" w:rsidRPr="00F51E21" w:rsidRDefault="00F51E21" w:rsidP="00F51E21">
      <w:pPr>
        <w:suppressAutoHyphens/>
        <w:autoSpaceDE w:val="0"/>
        <w:spacing w:line="240" w:lineRule="exact"/>
        <w:ind w:left="5103" w:firstLine="4253"/>
        <w:rPr>
          <w:rFonts w:asciiTheme="minorHAnsi" w:eastAsia="Times New Roman" w:cstheme="minorHAnsi"/>
          <w:szCs w:val="18"/>
          <w:lang w:eastAsia="ar-SA"/>
        </w:rPr>
      </w:pPr>
    </w:p>
    <w:p w:rsidR="00F51E21" w:rsidRPr="00F51E21" w:rsidRDefault="00F51E21" w:rsidP="00F51E21">
      <w:pPr>
        <w:suppressAutoHyphens/>
        <w:autoSpaceDE w:val="0"/>
        <w:spacing w:line="240" w:lineRule="exact"/>
        <w:ind w:left="5103" w:firstLine="4253"/>
        <w:rPr>
          <w:rFonts w:asciiTheme="minorHAnsi" w:eastAsia="Times New Roman" w:cstheme="minorHAnsi"/>
          <w:szCs w:val="18"/>
          <w:lang w:eastAsia="ar-SA"/>
        </w:rPr>
      </w:pPr>
    </w:p>
    <w:p w:rsidR="00F51E21" w:rsidRPr="00F51E21" w:rsidRDefault="00F51E21" w:rsidP="00F51E21">
      <w:pPr>
        <w:spacing w:line="240" w:lineRule="exact"/>
        <w:jc w:val="center"/>
        <w:rPr>
          <w:rFonts w:asciiTheme="minorHAnsi" w:eastAsia="Times New Roman" w:cstheme="minorHAnsi"/>
          <w:b/>
          <w:szCs w:val="18"/>
          <w:lang w:eastAsia="ar-SA"/>
        </w:rPr>
      </w:pPr>
      <w:r w:rsidRPr="00F51E21">
        <w:rPr>
          <w:rFonts w:asciiTheme="minorHAnsi" w:eastAsia="Times New Roman" w:cstheme="minorHAnsi"/>
          <w:b/>
          <w:szCs w:val="18"/>
          <w:lang w:eastAsia="ar-SA"/>
        </w:rPr>
        <w:t>Требования к качеству и порядку оказания услуг</w:t>
      </w:r>
    </w:p>
    <w:p w:rsidR="00F51E21" w:rsidRPr="00F51E21" w:rsidRDefault="00F51E21" w:rsidP="00F51E21">
      <w:pPr>
        <w:tabs>
          <w:tab w:val="left" w:pos="1800"/>
        </w:tabs>
        <w:suppressAutoHyphens/>
        <w:spacing w:line="240" w:lineRule="exact"/>
        <w:ind w:firstLine="709"/>
        <w:jc w:val="both"/>
        <w:rPr>
          <w:rFonts w:asciiTheme="minorHAnsi" w:eastAsia="Times New Roman" w:cstheme="minorHAnsi"/>
          <w:szCs w:val="18"/>
        </w:rPr>
      </w:pPr>
    </w:p>
    <w:tbl>
      <w:tblPr>
        <w:tblW w:w="5233"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top w:w="57" w:type="dxa"/>
          <w:left w:w="63" w:type="dxa"/>
          <w:bottom w:w="57" w:type="dxa"/>
          <w:right w:w="63" w:type="dxa"/>
        </w:tblCellMar>
        <w:tblLook w:val="0000" w:firstRow="0" w:lastRow="0" w:firstColumn="0" w:lastColumn="0" w:noHBand="0" w:noVBand="0"/>
      </w:tblPr>
      <w:tblGrid>
        <w:gridCol w:w="579"/>
        <w:gridCol w:w="2379"/>
        <w:gridCol w:w="1792"/>
        <w:gridCol w:w="1752"/>
        <w:gridCol w:w="7654"/>
        <w:gridCol w:w="1225"/>
      </w:tblGrid>
      <w:tr w:rsidR="00F51E21" w:rsidRPr="00F51E21" w:rsidTr="00F51E21">
        <w:trPr>
          <w:jc w:val="center"/>
        </w:trPr>
        <w:tc>
          <w:tcPr>
            <w:tcW w:w="579" w:type="dxa"/>
            <w:vMerge w:val="restart"/>
            <w:vAlign w:val="center"/>
          </w:tcPr>
          <w:p w:rsidR="00F51E21" w:rsidRPr="00F51E21" w:rsidRDefault="00F51E21" w:rsidP="000E0782">
            <w:pPr>
              <w:spacing w:line="0" w:lineRule="atLeast"/>
              <w:jc w:val="center"/>
              <w:rPr>
                <w:rFonts w:asciiTheme="minorHAnsi" w:eastAsia="Times New Roman" w:cstheme="minorHAnsi"/>
                <w:szCs w:val="18"/>
              </w:rPr>
            </w:pPr>
            <w:r w:rsidRPr="00F51E21">
              <w:rPr>
                <w:rFonts w:asciiTheme="minorHAnsi" w:eastAsia="Times New Roman" w:cstheme="minorHAnsi"/>
                <w:b/>
                <w:szCs w:val="18"/>
              </w:rPr>
              <w:t>№ п/п</w:t>
            </w:r>
          </w:p>
        </w:tc>
        <w:tc>
          <w:tcPr>
            <w:tcW w:w="2379" w:type="dxa"/>
            <w:vMerge w:val="restart"/>
            <w:vAlign w:val="center"/>
          </w:tcPr>
          <w:p w:rsidR="00F51E21" w:rsidRPr="00F51E21" w:rsidRDefault="00F51E21" w:rsidP="000E0782">
            <w:pPr>
              <w:spacing w:line="0" w:lineRule="atLeast"/>
              <w:jc w:val="center"/>
              <w:rPr>
                <w:rFonts w:asciiTheme="minorHAnsi" w:eastAsia="Times New Roman" w:cstheme="minorHAnsi"/>
                <w:szCs w:val="18"/>
              </w:rPr>
            </w:pPr>
            <w:r w:rsidRPr="00F51E21">
              <w:rPr>
                <w:rFonts w:asciiTheme="minorHAnsi" w:eastAsia="Times New Roman" w:cstheme="minorHAnsi"/>
                <w:b/>
                <w:szCs w:val="18"/>
              </w:rPr>
              <w:t>Наименование товара, работы, услуги по СПГЗ</w:t>
            </w:r>
          </w:p>
        </w:tc>
        <w:tc>
          <w:tcPr>
            <w:tcW w:w="1792" w:type="dxa"/>
            <w:vMerge w:val="restart"/>
            <w:vAlign w:val="center"/>
          </w:tcPr>
          <w:p w:rsidR="00F51E21" w:rsidRPr="00F51E21" w:rsidRDefault="00F51E21" w:rsidP="000E0782">
            <w:pPr>
              <w:spacing w:line="0" w:lineRule="atLeast"/>
              <w:jc w:val="center"/>
              <w:rPr>
                <w:rFonts w:asciiTheme="minorHAnsi" w:eastAsia="Times New Roman" w:cstheme="minorHAnsi"/>
                <w:szCs w:val="18"/>
              </w:rPr>
            </w:pPr>
            <w:r w:rsidRPr="00F51E21">
              <w:rPr>
                <w:rFonts w:asciiTheme="minorHAnsi" w:eastAsia="Times New Roman" w:cstheme="minorHAnsi"/>
                <w:b/>
                <w:szCs w:val="18"/>
              </w:rPr>
              <w:t>Наименование товара, работы, услуги по КТРУ, код позиции по КТРУ (ОКПД-2)</w:t>
            </w:r>
          </w:p>
        </w:tc>
        <w:tc>
          <w:tcPr>
            <w:tcW w:w="9406" w:type="dxa"/>
            <w:gridSpan w:val="2"/>
            <w:vAlign w:val="center"/>
          </w:tcPr>
          <w:p w:rsidR="00F51E21" w:rsidRPr="00F51E21" w:rsidRDefault="00F51E21" w:rsidP="000E0782">
            <w:pPr>
              <w:spacing w:line="0" w:lineRule="atLeast"/>
              <w:jc w:val="center"/>
              <w:rPr>
                <w:rFonts w:asciiTheme="minorHAnsi" w:eastAsia="Times New Roman" w:cstheme="minorHAnsi"/>
                <w:szCs w:val="18"/>
              </w:rPr>
            </w:pPr>
            <w:r w:rsidRPr="00F51E21">
              <w:rPr>
                <w:rFonts w:asciiTheme="minorHAnsi" w:eastAsia="Times New Roman" w:cstheme="minorHAnsi"/>
                <w:b/>
                <w:szCs w:val="18"/>
              </w:rPr>
              <w:t>Характеристики (показатели) товара, работы, услуги</w:t>
            </w:r>
          </w:p>
        </w:tc>
        <w:tc>
          <w:tcPr>
            <w:tcW w:w="1225" w:type="dxa"/>
            <w:vMerge w:val="restart"/>
            <w:vAlign w:val="center"/>
          </w:tcPr>
          <w:p w:rsidR="00F51E21" w:rsidRPr="00F51E21" w:rsidRDefault="00F51E21" w:rsidP="000E0782">
            <w:pPr>
              <w:spacing w:line="0" w:lineRule="atLeast"/>
              <w:jc w:val="center"/>
              <w:rPr>
                <w:rFonts w:asciiTheme="minorHAnsi" w:eastAsia="Times New Roman" w:cstheme="minorHAnsi"/>
                <w:szCs w:val="18"/>
              </w:rPr>
            </w:pPr>
            <w:r w:rsidRPr="00F51E21">
              <w:rPr>
                <w:rFonts w:asciiTheme="minorHAnsi" w:eastAsia="Times New Roman" w:cstheme="minorHAnsi"/>
                <w:b/>
                <w:szCs w:val="18"/>
              </w:rPr>
              <w:t>Единица измерения</w:t>
            </w:r>
          </w:p>
        </w:tc>
      </w:tr>
      <w:tr w:rsidR="00F51E21" w:rsidRPr="00F51E21" w:rsidTr="00F51E21">
        <w:trPr>
          <w:jc w:val="center"/>
        </w:trPr>
        <w:tc>
          <w:tcPr>
            <w:tcW w:w="579" w:type="dxa"/>
            <w:vMerge/>
          </w:tcPr>
          <w:p w:rsidR="00F51E21" w:rsidRPr="00F51E21" w:rsidRDefault="00F51E21" w:rsidP="000E0782">
            <w:pPr>
              <w:spacing w:line="0" w:lineRule="atLeast"/>
              <w:rPr>
                <w:rFonts w:asciiTheme="minorHAnsi" w:eastAsia="Times New Roman" w:cstheme="minorHAnsi"/>
                <w:szCs w:val="18"/>
              </w:rPr>
            </w:pPr>
          </w:p>
        </w:tc>
        <w:tc>
          <w:tcPr>
            <w:tcW w:w="2379" w:type="dxa"/>
            <w:vMerge/>
          </w:tcPr>
          <w:p w:rsidR="00F51E21" w:rsidRPr="00F51E21" w:rsidRDefault="00F51E21" w:rsidP="000E0782">
            <w:pPr>
              <w:spacing w:line="0" w:lineRule="atLeast"/>
              <w:rPr>
                <w:rFonts w:asciiTheme="minorHAnsi" w:eastAsia="Times New Roman" w:cstheme="minorHAnsi"/>
                <w:szCs w:val="18"/>
              </w:rPr>
            </w:pPr>
          </w:p>
        </w:tc>
        <w:tc>
          <w:tcPr>
            <w:tcW w:w="1792" w:type="dxa"/>
            <w:vMerge/>
          </w:tcPr>
          <w:p w:rsidR="00F51E21" w:rsidRPr="00F51E21" w:rsidRDefault="00F51E21" w:rsidP="000E0782">
            <w:pPr>
              <w:spacing w:line="0" w:lineRule="atLeast"/>
              <w:rPr>
                <w:rFonts w:asciiTheme="minorHAnsi" w:eastAsia="Times New Roman" w:cstheme="minorHAnsi"/>
                <w:szCs w:val="18"/>
              </w:rPr>
            </w:pPr>
          </w:p>
        </w:tc>
        <w:tc>
          <w:tcPr>
            <w:tcW w:w="1752" w:type="dxa"/>
            <w:vAlign w:val="center"/>
          </w:tcPr>
          <w:p w:rsidR="00F51E21" w:rsidRPr="00F51E21" w:rsidRDefault="00F51E21" w:rsidP="000E0782">
            <w:pPr>
              <w:spacing w:line="0" w:lineRule="atLeast"/>
              <w:jc w:val="center"/>
              <w:rPr>
                <w:rFonts w:asciiTheme="minorHAnsi" w:eastAsia="Times New Roman" w:cstheme="minorHAnsi"/>
                <w:szCs w:val="18"/>
              </w:rPr>
            </w:pPr>
            <w:r w:rsidRPr="00F51E21">
              <w:rPr>
                <w:rFonts w:asciiTheme="minorHAnsi" w:eastAsia="Times New Roman" w:cstheme="minorHAnsi"/>
                <w:b/>
                <w:szCs w:val="18"/>
              </w:rPr>
              <w:t>Наименование характеристики</w:t>
            </w:r>
          </w:p>
        </w:tc>
        <w:tc>
          <w:tcPr>
            <w:tcW w:w="7654" w:type="dxa"/>
            <w:vAlign w:val="center"/>
          </w:tcPr>
          <w:p w:rsidR="00F51E21" w:rsidRPr="00F51E21" w:rsidRDefault="00F51E21" w:rsidP="000E0782">
            <w:pPr>
              <w:spacing w:line="0" w:lineRule="atLeast"/>
              <w:jc w:val="center"/>
              <w:rPr>
                <w:rFonts w:asciiTheme="minorHAnsi" w:eastAsia="Times New Roman" w:cstheme="minorHAnsi"/>
                <w:szCs w:val="18"/>
              </w:rPr>
            </w:pPr>
            <w:r w:rsidRPr="00F51E21">
              <w:rPr>
                <w:rFonts w:asciiTheme="minorHAnsi" w:eastAsia="Times New Roman" w:cstheme="minorHAnsi"/>
                <w:b/>
                <w:szCs w:val="18"/>
              </w:rPr>
              <w:t>Значение характеристики с указанием единицы измерения (при наличии)</w:t>
            </w:r>
          </w:p>
        </w:tc>
        <w:tc>
          <w:tcPr>
            <w:tcW w:w="1225" w:type="dxa"/>
            <w:vMerge/>
          </w:tcPr>
          <w:p w:rsidR="00F51E21" w:rsidRPr="00F51E21" w:rsidRDefault="00F51E21" w:rsidP="000E0782">
            <w:pPr>
              <w:spacing w:line="0" w:lineRule="atLeast"/>
              <w:rPr>
                <w:rFonts w:asciiTheme="minorHAnsi" w:eastAsia="Times New Roman" w:cstheme="minorHAnsi"/>
                <w:szCs w:val="18"/>
              </w:rPr>
            </w:pPr>
          </w:p>
        </w:tc>
      </w:tr>
      <w:tr w:rsidR="00F51E21" w:rsidRPr="00F51E21" w:rsidTr="00F51E21">
        <w:trPr>
          <w:jc w:val="center"/>
        </w:trPr>
        <w:tc>
          <w:tcPr>
            <w:tcW w:w="579" w:type="dxa"/>
            <w:vAlign w:val="center"/>
          </w:tcPr>
          <w:p w:rsidR="00F51E21" w:rsidRPr="00F51E21" w:rsidRDefault="00F51E21" w:rsidP="000E0782">
            <w:pPr>
              <w:spacing w:line="0" w:lineRule="atLeast"/>
              <w:jc w:val="center"/>
              <w:rPr>
                <w:rFonts w:asciiTheme="minorHAnsi" w:eastAsia="Times New Roman" w:cstheme="minorHAnsi"/>
                <w:szCs w:val="18"/>
              </w:rPr>
            </w:pPr>
            <w:r w:rsidRPr="00F51E21">
              <w:rPr>
                <w:rFonts w:asciiTheme="minorHAnsi" w:eastAsia="Times New Roman" w:cstheme="minorHAnsi"/>
                <w:b/>
                <w:szCs w:val="18"/>
              </w:rPr>
              <w:t>1</w:t>
            </w:r>
          </w:p>
        </w:tc>
        <w:tc>
          <w:tcPr>
            <w:tcW w:w="2379" w:type="dxa"/>
            <w:vAlign w:val="center"/>
          </w:tcPr>
          <w:p w:rsidR="00F51E21" w:rsidRPr="00F51E21" w:rsidRDefault="00F51E21" w:rsidP="000E0782">
            <w:pPr>
              <w:spacing w:line="0" w:lineRule="atLeast"/>
              <w:jc w:val="center"/>
              <w:rPr>
                <w:rFonts w:asciiTheme="minorHAnsi" w:eastAsia="Times New Roman" w:cstheme="minorHAnsi"/>
                <w:szCs w:val="18"/>
              </w:rPr>
            </w:pPr>
            <w:r w:rsidRPr="00F51E21">
              <w:rPr>
                <w:rFonts w:asciiTheme="minorHAnsi" w:eastAsia="Times New Roman" w:cstheme="minorHAnsi"/>
                <w:b/>
                <w:szCs w:val="18"/>
              </w:rPr>
              <w:t>2</w:t>
            </w:r>
          </w:p>
        </w:tc>
        <w:tc>
          <w:tcPr>
            <w:tcW w:w="1792" w:type="dxa"/>
            <w:vAlign w:val="center"/>
          </w:tcPr>
          <w:p w:rsidR="00F51E21" w:rsidRPr="00F51E21" w:rsidRDefault="00F51E21" w:rsidP="000E0782">
            <w:pPr>
              <w:spacing w:line="0" w:lineRule="atLeast"/>
              <w:jc w:val="center"/>
              <w:rPr>
                <w:rFonts w:asciiTheme="minorHAnsi" w:eastAsia="Times New Roman" w:cstheme="minorHAnsi"/>
                <w:szCs w:val="18"/>
              </w:rPr>
            </w:pPr>
            <w:r w:rsidRPr="00F51E21">
              <w:rPr>
                <w:rFonts w:asciiTheme="minorHAnsi" w:eastAsia="Times New Roman" w:cstheme="minorHAnsi"/>
                <w:b/>
                <w:szCs w:val="18"/>
              </w:rPr>
              <w:t>3</w:t>
            </w:r>
          </w:p>
        </w:tc>
        <w:tc>
          <w:tcPr>
            <w:tcW w:w="1752" w:type="dxa"/>
            <w:vAlign w:val="center"/>
          </w:tcPr>
          <w:p w:rsidR="00F51E21" w:rsidRPr="00F51E21" w:rsidRDefault="00F51E21" w:rsidP="000E0782">
            <w:pPr>
              <w:spacing w:line="0" w:lineRule="atLeast"/>
              <w:jc w:val="center"/>
              <w:rPr>
                <w:rFonts w:asciiTheme="minorHAnsi" w:eastAsia="Times New Roman" w:cstheme="minorHAnsi"/>
                <w:szCs w:val="18"/>
              </w:rPr>
            </w:pPr>
            <w:r w:rsidRPr="00F51E21">
              <w:rPr>
                <w:rFonts w:asciiTheme="minorHAnsi" w:eastAsia="Times New Roman" w:cstheme="minorHAnsi"/>
                <w:b/>
                <w:szCs w:val="18"/>
              </w:rPr>
              <w:t>4</w:t>
            </w:r>
          </w:p>
        </w:tc>
        <w:tc>
          <w:tcPr>
            <w:tcW w:w="7654" w:type="dxa"/>
            <w:vAlign w:val="center"/>
          </w:tcPr>
          <w:p w:rsidR="00F51E21" w:rsidRPr="00F51E21" w:rsidRDefault="00F51E21" w:rsidP="000E0782">
            <w:pPr>
              <w:spacing w:line="0" w:lineRule="atLeast"/>
              <w:jc w:val="center"/>
              <w:rPr>
                <w:rFonts w:asciiTheme="minorHAnsi" w:eastAsia="Times New Roman" w:cstheme="minorHAnsi"/>
                <w:szCs w:val="18"/>
              </w:rPr>
            </w:pPr>
            <w:r w:rsidRPr="00F51E21">
              <w:rPr>
                <w:rFonts w:asciiTheme="minorHAnsi" w:eastAsia="Times New Roman" w:cstheme="minorHAnsi"/>
                <w:b/>
                <w:szCs w:val="18"/>
              </w:rPr>
              <w:t>5</w:t>
            </w:r>
          </w:p>
        </w:tc>
        <w:tc>
          <w:tcPr>
            <w:tcW w:w="1225" w:type="dxa"/>
            <w:vAlign w:val="center"/>
          </w:tcPr>
          <w:p w:rsidR="00F51E21" w:rsidRPr="00F51E21" w:rsidRDefault="00F51E21" w:rsidP="000E0782">
            <w:pPr>
              <w:spacing w:line="0" w:lineRule="atLeast"/>
              <w:jc w:val="center"/>
              <w:rPr>
                <w:rFonts w:asciiTheme="minorHAnsi" w:eastAsia="Times New Roman" w:cstheme="minorHAnsi"/>
                <w:szCs w:val="18"/>
              </w:rPr>
            </w:pPr>
            <w:r w:rsidRPr="00F51E21">
              <w:rPr>
                <w:rFonts w:asciiTheme="minorHAnsi" w:eastAsia="Times New Roman" w:cstheme="minorHAnsi"/>
                <w:b/>
                <w:szCs w:val="18"/>
              </w:rPr>
              <w:t>6</w:t>
            </w:r>
          </w:p>
        </w:tc>
      </w:tr>
      <w:tr w:rsidR="00F51E21" w:rsidRPr="00F51E21" w:rsidTr="00F51E21">
        <w:trPr>
          <w:trHeight w:val="1801"/>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1</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Покупка и доставка на дом продуктов питания массой до 7кг, горячих обедов,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Своевременное приобретение продуктов питания, горячих обедов за счет средств получателей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суммарный вес доставляемых продуктов не должен превышать 7 кг за одно посещение; приобретаемые продукты питания, горячие обеды должны соответствовать установленным срокам годности;</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по приобретенным продуктам питания получателям социальных услуг предоставляются чеки;</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2 раз в неделю, не более 75 мин.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632"/>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2</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Покупка и доставка на дом промышленных товаров первой необходимости, до 5кг,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Своевременное приобретение промышленных товаров за счет средств получателей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суммарный вес доставляемых товаров не должен превышать 5 кг за одно посещение; приобретаемые товары должны соответствовать установленным срокам годности;</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по приобретенным товарам получателям социальных услуг предоставляются чеки;</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2 раз в месяц, не более 75 мин.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446"/>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3</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Покупка, доставка на дом лекарственных средств и изделий медицинского назначения по назначению врачей,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Своевременное приобретение лекарственных средств и изделий медицинского назначения за счет средств получателей социальных услуг; приобретаемые товары должны соответствовать установленным срокам годности;</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по приобретенным товарам получателям социальных услуг предоставляются чеки;</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2 раз в месяц, не более 75 мин.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496"/>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lastRenderedPageBreak/>
              <w:t>4</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Покупка и доставка питьевой воды клиентам</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Своевременная покупка и доставка питьевой воды за счет средств получателей социальных услуг, до 5 литров за одно посещение;</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приобретение питьевой воды в ближайшем пункте продажи питьевой воды от места проживания получателя социальной услуги;</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2 раз в неделю, не более 30 мин.</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501"/>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5</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Приготовление пищи: подготовка продуктов к приготовлению: непосредственное приготовление пищи,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Включает мытье, очистку, нарезку овощей, мяса, рыбы; оказание социальной услуги должно осуществляться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3 раз в неделю, не более 90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594"/>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6</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Кормление больных,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кормление больных получателей социальных услуг, которые не могут самостоятельно принимать пищу, и осуществляется по мере необходимости; социальная услуга оказывается при состояниях, связанных с потерей способности к самообслуживанию. Процедура выполняется с максимальной аккуратностью и осторожностью без причинения какого-либо вреда здоровью получателя социальных услуг; предоставляется не более 3 раз в день, не более 20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195"/>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7</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Разогревание готовых блюд,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разогревание готовых блюд на газу или в микроволновой печи; социальная услуга оказывается при состояниях, связанных с потерей способности к самообслуживанию;</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3 раз в день, не более 10 мин.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746"/>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w:t>
            </w:r>
          </w:p>
        </w:tc>
        <w:tc>
          <w:tcPr>
            <w:tcW w:w="2379" w:type="dxa"/>
            <w:vAlign w:val="center"/>
          </w:tcPr>
          <w:p w:rsidR="00F51E21" w:rsidRPr="00F51E21" w:rsidRDefault="00F51E21" w:rsidP="000E0782">
            <w:pPr>
              <w:spacing w:line="0" w:lineRule="atLeast"/>
              <w:rPr>
                <w:rFonts w:asciiTheme="minorHAnsi" w:eastAsia="Times New Roman" w:cstheme="minorHAnsi"/>
                <w:szCs w:val="18"/>
                <w:highlight w:val="green"/>
              </w:rPr>
            </w:pPr>
            <w:r w:rsidRPr="00F51E21">
              <w:rPr>
                <w:rFonts w:asciiTheme="minorHAnsi" w:eastAsia="Times New Roman" w:cstheme="minorHAnsi"/>
                <w:szCs w:val="18"/>
              </w:rPr>
              <w:t>Мытье посуды,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При оказании социальной услуги используются моющие средства получателя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1 раз в день, не более 30 мин.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2635"/>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lastRenderedPageBreak/>
              <w:t>9</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Влажная уборка жилых помещений (подметание пола, мытье пола, вытирание пыли с горизонтальных поверхностей на высоте до 1,7м): комнат, помещений вспомогательного использования (туалетной и ванной комнат, кухни, коридора),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widowControl w:val="0"/>
              <w:autoSpaceDE w:val="0"/>
              <w:autoSpaceDN w:val="0"/>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вытирание пыли с наружной поверхности мебели, подоконников, подметание пола веником или пылесосом, мытье пола, свободного от покрытия ковровыми изделиями; уборке подлежит жилая комната получателя социальных услуг независимо от ее квадратуры, а также комнаты, помещения вспомогательного использования (туалетная и ванная комнаты, кухня, коридор);</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при оказании услуг по уборке жилого помещения и организации быта должны соблюдаться техника безопасности и противопожарной безопасности, санитарно-гигиенические требования;</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4 раз в месяц, не более 90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909"/>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10</w:t>
            </w:r>
          </w:p>
        </w:tc>
        <w:tc>
          <w:tcPr>
            <w:tcW w:w="2379" w:type="dxa"/>
            <w:vAlign w:val="center"/>
          </w:tcPr>
          <w:p w:rsidR="00F51E21" w:rsidRPr="00F51E21" w:rsidRDefault="00F51E21" w:rsidP="000E0782">
            <w:pPr>
              <w:spacing w:line="0" w:lineRule="atLeast"/>
              <w:rPr>
                <w:rFonts w:asciiTheme="minorHAnsi" w:eastAsia="Times New Roman" w:cstheme="minorHAnsi"/>
                <w:szCs w:val="18"/>
                <w:highlight w:val="green"/>
              </w:rPr>
            </w:pPr>
            <w:r w:rsidRPr="00F51E21">
              <w:rPr>
                <w:rFonts w:asciiTheme="minorHAnsi" w:eastAsia="Times New Roman" w:cstheme="minorHAnsi"/>
                <w:szCs w:val="18"/>
              </w:rPr>
              <w:t>Вынос бытовых отходов,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Оказание социальной услуги должно осуществляться с соблюдением норм допустимой нагрузки (вес не должен превышать 7 кг);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15 раз в месяц, не более 15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985"/>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11</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Мытье окон общей площадью до 4,5м2 (в том числе очистка от утеплителя),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мытье не более 2 окон, подоконников, очистку от утеплителя; при оказании социальной услуги используются моющие средства и инвентарь получателя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2 раз в год, не более 60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033"/>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12</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Утепление окон,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widowControl w:val="0"/>
              <w:autoSpaceDE w:val="0"/>
              <w:autoSpaceDN w:val="0"/>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утепление не более 2 окон с использованием любого утеплителя;</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при оказании социальной услуги используются материалы и инвентарь получателя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1 раз в год, не более 60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075"/>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13</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Мытье (чистка) сантехники,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мытье (чистку) сантехники (раковины - не более 2 шт., ванны - 1 шт., унитаза - 1 шт.); при оказании социальной услуги используются моющие средства и инвентарь получателя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4 раз в месяц, не более 90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650"/>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14</w:t>
            </w:r>
          </w:p>
        </w:tc>
        <w:tc>
          <w:tcPr>
            <w:tcW w:w="2379" w:type="dxa"/>
            <w:vAlign w:val="center"/>
          </w:tcPr>
          <w:p w:rsidR="00F51E21" w:rsidRPr="00F51E21" w:rsidRDefault="00F51E21" w:rsidP="000E0782">
            <w:pPr>
              <w:spacing w:line="0" w:lineRule="atLeast"/>
              <w:rPr>
                <w:rFonts w:asciiTheme="minorHAnsi" w:eastAsia="Times New Roman" w:cstheme="minorHAnsi"/>
                <w:szCs w:val="18"/>
                <w:highlight w:val="green"/>
              </w:rPr>
            </w:pPr>
            <w:r w:rsidRPr="00F51E21">
              <w:rPr>
                <w:rFonts w:asciiTheme="minorHAnsi" w:eastAsia="Times New Roman" w:cstheme="minorHAnsi"/>
                <w:szCs w:val="18"/>
              </w:rPr>
              <w:t>Помывка клиентов,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помывку клиентов в ванной, под душем, в бане;</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мере необходимости 1 раз в неделю, не более 60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854"/>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lastRenderedPageBreak/>
              <w:t>15</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Обтирание лежачих больных,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При оказании социальной услуги используются гигиенические средства получателя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мере необходимости 1 раз в день, 40 мин.</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828"/>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16</w:t>
            </w:r>
          </w:p>
        </w:tc>
        <w:tc>
          <w:tcPr>
            <w:tcW w:w="2379" w:type="dxa"/>
            <w:vAlign w:val="center"/>
          </w:tcPr>
          <w:p w:rsidR="00F51E21" w:rsidRPr="00F51E21" w:rsidRDefault="00F51E21" w:rsidP="000E0782">
            <w:pPr>
              <w:spacing w:line="0" w:lineRule="atLeast"/>
              <w:rPr>
                <w:rFonts w:asciiTheme="minorHAnsi" w:eastAsia="Times New Roman" w:cstheme="minorHAnsi"/>
                <w:szCs w:val="18"/>
                <w:highlight w:val="green"/>
              </w:rPr>
            </w:pPr>
            <w:r w:rsidRPr="00F51E21">
              <w:rPr>
                <w:rFonts w:asciiTheme="minorHAnsi" w:eastAsia="Times New Roman" w:cstheme="minorHAnsi"/>
                <w:szCs w:val="18"/>
              </w:rPr>
              <w:t>Смена нательного, постельного белья,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смену нательного, постельного белья клиентов; предоставляется по необходимости 1 раз в день, не более 30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173"/>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17</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Стирка нательного, постельного белья вручную,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стирку нательного, постельного белья вручную; при оказании социальной услуги используются стиральные средства получателя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3 раз в неделю, не более 60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075"/>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18</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Стирка нательного, постельного белья машинным способом (стиральная машина полуавтоматического типа),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стирку нательного, постельного белья в стиральной машине полуавтоматического типа; при оказании социальной услуги используются стиральные средства получателя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3 раз в неделю, не более 40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177"/>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19</w:t>
            </w:r>
          </w:p>
        </w:tc>
        <w:tc>
          <w:tcPr>
            <w:tcW w:w="2379" w:type="dxa"/>
            <w:vAlign w:val="center"/>
          </w:tcPr>
          <w:p w:rsidR="00F51E21" w:rsidRPr="00F51E21" w:rsidRDefault="00F51E21" w:rsidP="000E0782">
            <w:pPr>
              <w:spacing w:line="0" w:lineRule="atLeast"/>
              <w:rPr>
                <w:rFonts w:asciiTheme="minorHAnsi" w:eastAsia="Times New Roman" w:cstheme="minorHAnsi"/>
                <w:szCs w:val="18"/>
                <w:highlight w:val="green"/>
              </w:rPr>
            </w:pPr>
            <w:r w:rsidRPr="00F51E21">
              <w:rPr>
                <w:rFonts w:asciiTheme="minorHAnsi" w:eastAsia="Times New Roman" w:cstheme="minorHAnsi"/>
                <w:szCs w:val="18"/>
              </w:rPr>
              <w:t>Стирка нательного, постельного белья машинным способом (стиральная машина автоматического типа),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стирку нательного, постельного белья в стиральной машине автоматического типа; при оказании социальной услуги используются стиральные средства получателя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3 раз в неделю, не более 20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698"/>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20</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Стрижка ногтей на руках и ногах,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При оказании социальной услуги используется инвентарь получателя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 xml:space="preserve">предоставляется по необходимости, но не более 2 раз в месяц, 15 мин. </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658"/>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21</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Стрижка волос,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При оказании социальной услуги используется инвентарь получателя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 xml:space="preserve">предоставляется по необходимости 1 раз в месяц, 20 мин. </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225"/>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22</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Вынос судна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При оказании социальной услуги используется инвентарь получателя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 xml:space="preserve">предоставляется по необходимости, но не более 2 раз в день, 10 мин. </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828"/>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lastRenderedPageBreak/>
              <w:t>23</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Смена абсорбирующего белья, подгузника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При оказании социальной услуги используется инвентарь получателя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 xml:space="preserve">предоставляется по необходимости, но не более 3 раз в день, 15 мин. </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3198"/>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24</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Содействие во внесении платы за жилое помещение и коммунальные услуги, абонентской платы за коммунальные услуги, абонентской платы за пользование телефоном, радио, коллективными телевизионными антеннами за счет средств клиента: заполнение квитанции, внесение платы в городе,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widowControl w:val="0"/>
              <w:autoSpaceDE w:val="0"/>
              <w:autoSpaceDN w:val="0"/>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снятие показаний с приборов учета, оформление квитанций на оплату жилья, коммунальных услуг, услуг связи, сбор документов на оформление субсидий на оплату жилого помещения и коммунальных услуг и доставку указанных документов по назначению, оплату жилищно-коммунальных услуг и услуг связи; обеспечение своевременной оплаты жилищно-коммунальных услуг и услуг связи на территории города;</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после осуществления оплаты жилищно-коммунальных услуг и услуг связи получателю социальных услуг предоставляются квитанции об оплате указанных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1 раз в месяц, не более 60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3202"/>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25</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Содействие во внесении платы за жилое помещение и коммунальные услуги, абонентской платы за коммунальные услуги, абонентской платы за пользование телефоном, радио, коллективными телевизионными антеннами за счет средств клиента: заполнение квитанции, внесение платы в сельской местности,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widowControl w:val="0"/>
              <w:autoSpaceDE w:val="0"/>
              <w:autoSpaceDN w:val="0"/>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снятие показаний с приборов учета, оформление квитанций на оплату жилья, коммунальных услуг, услуг связи, сбор документов на оформление субсидий на оплату жилого помещения и коммунальных услуг и доставку указанных документов по назначению, оплату жилищно-коммунальных услуг и услуг связи; обеспечение своевременной оплаты жилищно-коммунальных услуг и услуг связи на территории сельской местности;</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после осуществления оплаты жилищно-коммунальных услуг и услуг связи получателю социальных услуг предоставляются квитанции об оплате указанных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1 раз в месяц, не более 90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642"/>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lastRenderedPageBreak/>
              <w:t>26</w:t>
            </w:r>
          </w:p>
        </w:tc>
        <w:tc>
          <w:tcPr>
            <w:tcW w:w="2379" w:type="dxa"/>
            <w:vAlign w:val="center"/>
          </w:tcPr>
          <w:p w:rsidR="00F51E21" w:rsidRPr="00F51E21" w:rsidRDefault="00F51E21" w:rsidP="000E0782">
            <w:pPr>
              <w:spacing w:line="0" w:lineRule="atLeast"/>
              <w:rPr>
                <w:rFonts w:asciiTheme="minorHAnsi" w:eastAsia="Times New Roman" w:cstheme="minorHAnsi"/>
                <w:szCs w:val="18"/>
                <w:highlight w:val="green"/>
              </w:rPr>
            </w:pPr>
            <w:r w:rsidRPr="00F51E21">
              <w:rPr>
                <w:rFonts w:asciiTheme="minorHAnsi" w:eastAsia="Times New Roman" w:cstheme="minorHAnsi"/>
                <w:szCs w:val="18"/>
              </w:rPr>
              <w:t>Доставка воды (до 30л) клиентам, проживающим в жилых помещениях без центрального водоснабжения,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widowControl w:val="0"/>
              <w:autoSpaceDE w:val="0"/>
              <w:autoSpaceDN w:val="0"/>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Предусматривается доставка воды (не более 30 литров за одно посещение) от места его нахождения; социальная услуга предоставляется в случае, если получатель социальных услуг проживает в жилье без центрального отопления и (или) без центрального водоснабжения;</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при доставке воды из источника централизованного водоснабжения или колодца (скважины) используется тара получателя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4 раз в неделю, не более 45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943"/>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27</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Доставка воды (до 40л) клиентам для помывки в бане,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Предусматривается доставка воды (не более 40 литров за одно посещение) от места его нахождения;</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1 раз в неделю, не более 60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2760"/>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28</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Содействие в обеспечении топливом клиентов, проживающих в жилых помещениях без центрального отопления,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оформление документов на получение топлива, направление документов, контроль доставки топлива на дом;</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социальная услуга предоставляется в случае, если получатель социальных услуг проживает в жилье без центрального отопления;</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1 раз в год, не более 30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153"/>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29</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Доставка твердого топлива (дров, угля),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Предусматривается доставка топлива (дров - не более 1 мешка и угля - не более 2 ведер) от места его нахождения до места протопки; социальная услуга предоставляется в случае, если получатель социальных услуг проживает в жилье без центрального отопления;</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3 раз в неделю в отопительный период, не более 15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784"/>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30</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Доставка твердого топлива (дров, угля) для помывки в бане, стирки белья в бане</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доставка топлива: (дров - не более 7 кг - угля не более 2 ведер клиентам для помывки в бане, стирки белья в бане; социальная услуга предоставляется в случае, если получатель социальных услуг проживает в жилье без центрального отопления и (или) без центрального водоснабжения;</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1 раз в неделю, не более 30 мин.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643"/>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lastRenderedPageBreak/>
              <w:t>31</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Протопка печей клиентам, проживающим в домах без центрального отопления</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топку печей до первой закладки дров в печь после растопки; социальная услуга предоставляется в случае, если получатель социальных услуг проживает в жилье без центрального отопления и (или) без центрального водоснабжения;</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3 раз в неделю в отопительный период, не более 120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301"/>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32</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Протопка бани, титанов клиентам, проживающим в домах без центрального или горячего водоснабжения,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Социальная услуга предоставляется в случае, если получатель социальных услуг проживает в жилье без центрального отопления и (или) без центрального водоснабжения;</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1 раз в неделю, не более 120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995"/>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33</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Отправка за счет средств получателя социальных услуг почтовой корреспонденции,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помощь получателю социальных услуг в отправке за счет средств получателя социальных услуг почтовой корреспонденции; обеспечение конфиденциальности и своевременность исполнения;</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2 раз в месяц, не более 15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469"/>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34</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Содействие в организации ремонта жилых помещений (оформление заявки, направление заявки в ремонтную организацию, контроль проведения ремонтных работ),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 xml:space="preserve">Предусматривает подачу заявки на ремонт жилых помещений, поиск организаций, осуществляющих ремонтно-строительные работы, по объявлениям в средствах массовой информации и т.д.; должна обеспечить эффективную помощь получателю социальных услуг в поиске и подборе организации, осуществляющей ремонтно-строительные работы; </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1 раз в год, не более 90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536"/>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35</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Организация ритуальных услуг,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Услуга предоставляется при отсутствии у умерших получателей социальных услуг родственников; 180 мин. 1 раз при наступлении факта</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934"/>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36</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Уборка снега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Очистка дорожек от снега не более 10 кв. м,; социальная услуга предоставляется в случае, если получатель социальных услуг проживает в сельской местности, в частном доме; Ежедневно в зависимости от выпадения осадков: предоставляется по необходимости, но не более 170 раз в год, не более 30 мин.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784"/>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lastRenderedPageBreak/>
              <w:t>37</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Содействие в проведении медико-социальной экспертизы,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запись на прием к врачу, сопровождение клиента при прохождении врачей-специалистов, лабораторных исследований, медико-социальной экспертизы при необходимости; услуга оказывается при необходимости оформления получателю социальных услуг группы инвалидности, не требуется медицинского образования у специалиста; предоставляется 1 раз в год, не более 150 мин.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017"/>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38</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Содействие в проведении медицинского осмотра, госпитализации нуждающихся в медицинские учреждения,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widowControl w:val="0"/>
              <w:autoSpaceDE w:val="0"/>
              <w:autoSpaceDN w:val="0"/>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запись на прием к врачу, вызов врача на дом при необходимости;</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сопровождение в медицинские организации при необходимости; услуга оказывается при необходимости, не требуется медицинского образования у специалиста;</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1 раз в месяц, не более 30 мин.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213"/>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39</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Содействие в обеспечении техническими средствами реабилитации (включая протезно-ортопедические изделия),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оформление документов для получения, запись на прием к врачу, осуществляющему зубопротезную или протезно-ортопедическую помощь, доставку протезно-ортопедических изделий и технических средств реабилитации при необходимости; предоставляется 1 раза в год, не более 60 мин.</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2493"/>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40</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Измерение температуры тела,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Включает в себя действия по измерению температуры тела получателя социальных услуг; должна предоставляться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 не требует специального медицинского образования у специалиста;</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2 раз в неделю, не более 15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2918"/>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lastRenderedPageBreak/>
              <w:t>41</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Измерение артериального давления,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widowControl w:val="0"/>
              <w:autoSpaceDE w:val="0"/>
              <w:autoSpaceDN w:val="0"/>
              <w:spacing w:line="0" w:lineRule="atLeast"/>
              <w:rPr>
                <w:rFonts w:asciiTheme="minorHAnsi" w:eastAsia="Times New Roman" w:cstheme="minorHAnsi"/>
                <w:szCs w:val="18"/>
              </w:rPr>
            </w:pPr>
            <w:r w:rsidRPr="00F51E21">
              <w:rPr>
                <w:rFonts w:asciiTheme="minorHAnsi" w:eastAsia="Times New Roman" w:cstheme="minorHAnsi"/>
                <w:szCs w:val="18"/>
              </w:rPr>
              <w:t>Включает в себя действия по измерению артериального давления получателя социальных услуг; должна предоставляться с максимальной аккуратностью и осторожностью, без причинения какого-либо вреда получателю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 не требует медицинского образования специалиста;</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3 раз в неделю, не более 15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2720"/>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42</w:t>
            </w:r>
          </w:p>
        </w:tc>
        <w:tc>
          <w:tcPr>
            <w:tcW w:w="2379" w:type="dxa"/>
            <w:vAlign w:val="center"/>
          </w:tcPr>
          <w:p w:rsidR="00F51E21" w:rsidRPr="00F51E21" w:rsidRDefault="00F51E21" w:rsidP="000E0782">
            <w:pPr>
              <w:spacing w:line="0" w:lineRule="atLeast"/>
              <w:rPr>
                <w:rFonts w:asciiTheme="minorHAnsi" w:eastAsia="Times New Roman" w:cstheme="minorHAnsi"/>
                <w:szCs w:val="18"/>
                <w:highlight w:val="green"/>
              </w:rPr>
            </w:pPr>
            <w:r w:rsidRPr="00F51E21">
              <w:rPr>
                <w:rFonts w:asciiTheme="minorHAnsi" w:eastAsia="Times New Roman" w:cstheme="minorHAnsi"/>
                <w:szCs w:val="18"/>
              </w:rPr>
              <w:t>Оказание экстренной доврачебной помощи при необходимости,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widowControl w:val="0"/>
              <w:autoSpaceDE w:val="0"/>
              <w:autoSpaceDN w:val="0"/>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контроль за приемом лекарств, осуществление перевязок, инъекций по назначению врача/фельдшера и другое; должна предоставляться с максимальной аккуратностью и осторожностью, без причинения какого-либо вреда получателю социальных услуг.</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 услуга предоставляется специалистом с медицинским образованием;</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3 раз в неделю, не более 15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792"/>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43</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Выдача лекарств, закапывание капель,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Услуга предоставляется специалистом с медицинским образованием в соответствии с назначением врача;</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 xml:space="preserve">предоставляется по необходимости, но не более 12 раз в месяц, 15 мин. </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035"/>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44</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Обработка пролежней, раневых поверхностей,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Услуга предоставляется специалистом с медицинским образованием в соответствии с назначением врача;</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1 раз в день, 15 мин.</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995"/>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45</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Постановка банок, горчичников,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Услуга предоставляется специалистом с медицинским образованием в соответствии с назначением врача;</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2 курсов в год по 10 раз, 15 мин.</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828"/>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lastRenderedPageBreak/>
              <w:t>46</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Наложение компрессов,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Услуга предоставляется специалистом с медицинским образованием в соответствии с назначением врача;</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2 курсов в год по 10 раз, 30 мин.</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057"/>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47</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Проведение процедуры втираний,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Услуга предоставляется по назначению врача, специального медицинского образования не требуется;</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2 курсов в год по 10 раз 10 мин.</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173"/>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48</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Перевязка,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Услуга предоставляется специалистом с медицинским образованием в соответствии с назначением врача;</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2 курсов в год по 10 раз, 20 мин.</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865"/>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49</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Подкожные и внутримышечные введения лекарственных препаратов</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Услуга предоставляется специалистом с медицинским образованием в соответствии с назначением врача;</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2 курсов в год по 20 раз, 15 мин.</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076"/>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50</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Выполнение очистительных клизм,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Услуга предоставляется специалистом с медицинским образованием в соответствии с назначением врача;</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1 раз в месяц, 20 мин.</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217"/>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51</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Забор и доставка в лабораторию материалов для проведения лабораторных исследований (кал, моча),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Услуга предоставляется по назначению врача, специального медицинского образования не требуется;</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4 раз в год, 60 мин.</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055"/>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52</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Содействие в пользовании катетерами в первый месяц после установки катетера,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Услуга предоставляется специалистом с медицинским образованием в соответствии с назначением врача;</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3 раз в неделю, 20 мин.</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5186"/>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lastRenderedPageBreak/>
              <w:t>53</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Организация получения психологического консультирования,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widowControl w:val="0"/>
              <w:autoSpaceDE w:val="0"/>
              <w:autoSpaceDN w:val="0"/>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получение информации от получателя социальных услуг о его проблемах, обсуждение с ним этих проблем для раскрытия и мобилизации получателем социальных услуг внутренних ресурсов и последующего решения социально-психологических проблем; высшее психологическое образование специалиста, оказывающего услугу (психолог, педагог-психолог), опыт работы;</w:t>
            </w:r>
          </w:p>
          <w:p w:rsidR="00F51E21" w:rsidRPr="00F51E21" w:rsidRDefault="00F51E21" w:rsidP="000E0782">
            <w:pPr>
              <w:widowControl w:val="0"/>
              <w:autoSpaceDE w:val="0"/>
              <w:autoSpaceDN w:val="0"/>
              <w:spacing w:line="0" w:lineRule="atLeast"/>
              <w:rPr>
                <w:rFonts w:asciiTheme="minorHAnsi" w:eastAsia="Times New Roman" w:cstheme="minorHAnsi"/>
                <w:szCs w:val="18"/>
              </w:rPr>
            </w:pPr>
            <w:r w:rsidRPr="00F51E21">
              <w:rPr>
                <w:rFonts w:asciiTheme="minorHAnsi" w:eastAsia="Times New Roman" w:cstheme="minorHAnsi"/>
                <w:szCs w:val="18"/>
              </w:rPr>
              <w:t>специально оборудованное рабочее место специалиста, оказывающего услугу (стол, стул для специалиста, мягкие стулья/кресла/диван, магнитофон с набором аудиокассет);</w:t>
            </w:r>
          </w:p>
          <w:p w:rsidR="00F51E21" w:rsidRPr="00F51E21" w:rsidRDefault="00F51E21" w:rsidP="000E0782">
            <w:pPr>
              <w:widowControl w:val="0"/>
              <w:autoSpaceDE w:val="0"/>
              <w:autoSpaceDN w:val="0"/>
              <w:spacing w:line="0" w:lineRule="atLeast"/>
              <w:rPr>
                <w:rFonts w:asciiTheme="minorHAnsi" w:eastAsia="Times New Roman" w:cstheme="minorHAnsi"/>
                <w:szCs w:val="18"/>
              </w:rPr>
            </w:pPr>
            <w:r w:rsidRPr="00F51E21">
              <w:rPr>
                <w:rFonts w:asciiTheme="minorHAnsi" w:eastAsia="Times New Roman" w:cstheme="minorHAnsi"/>
                <w:szCs w:val="18"/>
              </w:rPr>
              <w:t>расходные материалы (бланки установленного образца, бумага, ручки, клей, скрепки и иные материалы);</w:t>
            </w:r>
          </w:p>
          <w:p w:rsidR="00F51E21" w:rsidRPr="00F51E21" w:rsidRDefault="00F51E21" w:rsidP="000E0782">
            <w:pPr>
              <w:widowControl w:val="0"/>
              <w:autoSpaceDE w:val="0"/>
              <w:autoSpaceDN w:val="0"/>
              <w:spacing w:line="0" w:lineRule="atLeast"/>
              <w:rPr>
                <w:rFonts w:asciiTheme="minorHAnsi" w:eastAsia="Times New Roman" w:cstheme="minorHAnsi"/>
                <w:szCs w:val="18"/>
              </w:rPr>
            </w:pPr>
            <w:r w:rsidRPr="00F51E21">
              <w:rPr>
                <w:rFonts w:asciiTheme="minorHAnsi" w:eastAsia="Times New Roman" w:cstheme="minorHAnsi"/>
                <w:szCs w:val="18"/>
              </w:rPr>
              <w:t>библиотечный фонд специалиста по проблемам внутрисемейных, детско-родительских, межличностных, супружеских отношений;</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информационный банк данных о службах, учреждениях, оказывающих психологическую помощь населению (на бумажных/электронных носителях);</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2 раз в год (продолжительность - не более 30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1642"/>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54</w:t>
            </w:r>
          </w:p>
        </w:tc>
        <w:tc>
          <w:tcPr>
            <w:tcW w:w="23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Обучение родственников больных практическим навыкам общего ухода за больными,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Включает в себя консультирование, отработку практических навыков ухода за больными; при наличии у получателя социальной услуги родственников, которые могут осуществлять за ним уход;</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1 раз в год (продолжительность - не более 60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r w:rsidR="00F51E21" w:rsidRPr="00F51E21" w:rsidTr="00F51E21">
        <w:trPr>
          <w:trHeight w:val="3614"/>
          <w:jc w:val="center"/>
        </w:trPr>
        <w:tc>
          <w:tcPr>
            <w:tcW w:w="579"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lastRenderedPageBreak/>
              <w:t>55</w:t>
            </w:r>
          </w:p>
        </w:tc>
        <w:tc>
          <w:tcPr>
            <w:tcW w:w="2379" w:type="dxa"/>
            <w:vAlign w:val="center"/>
          </w:tcPr>
          <w:p w:rsidR="00F51E21" w:rsidRPr="00F51E21" w:rsidRDefault="00F51E21" w:rsidP="000E0782">
            <w:pPr>
              <w:spacing w:line="0" w:lineRule="atLeast"/>
              <w:rPr>
                <w:rFonts w:asciiTheme="minorHAnsi" w:eastAsia="Times New Roman" w:cstheme="minorHAnsi"/>
                <w:szCs w:val="18"/>
                <w:highlight w:val="green"/>
              </w:rPr>
            </w:pPr>
            <w:r w:rsidRPr="00F51E21">
              <w:rPr>
                <w:rFonts w:asciiTheme="minorHAnsi" w:eastAsia="Times New Roman" w:cstheme="minorHAnsi"/>
                <w:szCs w:val="18"/>
              </w:rPr>
              <w:t>Помощь в оформлении документов, удостоверяющих личность; документов, необходимых для получения мер социальной помощи и поддержки, пенсий, алиментов, страхового медицинского полиса и др., надомная форма</w:t>
            </w:r>
          </w:p>
        </w:tc>
        <w:tc>
          <w:tcPr>
            <w:tcW w:w="179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88.99.19.000</w:t>
            </w:r>
          </w:p>
        </w:tc>
        <w:tc>
          <w:tcPr>
            <w:tcW w:w="1752"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Состав и условия предоставления услуги</w:t>
            </w:r>
          </w:p>
        </w:tc>
        <w:tc>
          <w:tcPr>
            <w:tcW w:w="7654" w:type="dxa"/>
            <w:vAlign w:val="center"/>
          </w:tcPr>
          <w:p w:rsidR="00F51E21" w:rsidRPr="00F51E21" w:rsidRDefault="00F51E21" w:rsidP="000E0782">
            <w:pPr>
              <w:widowControl w:val="0"/>
              <w:autoSpaceDE w:val="0"/>
              <w:autoSpaceDN w:val="0"/>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содействие получателю социальных услуг в сборе и подготовке документов для получения мер социальной поддержки, предусмотренных федеральным и краевым законодательством, пенсий, пособий и других социальных выплат, для восстановления утраченных получателем социальных услуг документов, в том числе удостоверяющих личность.</w:t>
            </w:r>
          </w:p>
          <w:p w:rsidR="00F51E21" w:rsidRPr="00F51E21" w:rsidRDefault="00F51E21" w:rsidP="000E0782">
            <w:pPr>
              <w:widowControl w:val="0"/>
              <w:autoSpaceDE w:val="0"/>
              <w:autoSpaceDN w:val="0"/>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предоставление разъяснений получателю социальных услуг в части, касающейся содержания подготовленных запросов и документов.</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Предусматривает содействие в направлении запросов и документов получателя социальных услуг в соответствующие государственные и иные органы; должна обеспечить эффективную и своевременную помощь получателю социальных услуг для реализации им права на квалифицированную юридическую помощь, в том числе бесплатную, в соответствии с федеральным и краевым законодательством;</w:t>
            </w:r>
          </w:p>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предоставляется по необходимости, но не более 2 раз в год (продолжительность - не более 180 минут за одно посещение)</w:t>
            </w:r>
          </w:p>
        </w:tc>
        <w:tc>
          <w:tcPr>
            <w:tcW w:w="1225" w:type="dxa"/>
            <w:vAlign w:val="center"/>
          </w:tcPr>
          <w:p w:rsidR="00F51E21" w:rsidRPr="00F51E21" w:rsidRDefault="00F51E21" w:rsidP="000E0782">
            <w:pPr>
              <w:spacing w:line="0" w:lineRule="atLeast"/>
              <w:rPr>
                <w:rFonts w:asciiTheme="minorHAnsi" w:eastAsia="Times New Roman" w:cstheme="minorHAnsi"/>
                <w:szCs w:val="18"/>
              </w:rPr>
            </w:pPr>
            <w:r w:rsidRPr="00F51E21">
              <w:rPr>
                <w:rFonts w:asciiTheme="minorHAnsi" w:eastAsia="Times New Roman" w:cstheme="minorHAnsi"/>
                <w:szCs w:val="18"/>
              </w:rPr>
              <w:t>Условная штука</w:t>
            </w:r>
          </w:p>
        </w:tc>
      </w:tr>
    </w:tbl>
    <w:p w:rsidR="00F51E21" w:rsidRPr="00F51E21" w:rsidRDefault="00F51E21" w:rsidP="00F51E21">
      <w:pPr>
        <w:suppressAutoHyphens/>
        <w:spacing w:line="240" w:lineRule="exact"/>
        <w:rPr>
          <w:rFonts w:asciiTheme="minorHAnsi" w:eastAsia="Times New Roman" w:cstheme="minorHAnsi"/>
          <w:szCs w:val="18"/>
        </w:rPr>
      </w:pPr>
    </w:p>
    <w:p w:rsidR="00F51E21" w:rsidRPr="00F51E21" w:rsidRDefault="00F51E21" w:rsidP="00F51E21">
      <w:pPr>
        <w:spacing w:line="240" w:lineRule="exact"/>
        <w:jc w:val="right"/>
        <w:rPr>
          <w:rFonts w:asciiTheme="minorHAnsi" w:cstheme="minorHAnsi"/>
          <w:szCs w:val="18"/>
        </w:rPr>
      </w:pPr>
    </w:p>
    <w:p w:rsidR="00F51E21" w:rsidRPr="00F51E21" w:rsidRDefault="00F51E21" w:rsidP="00F51E21">
      <w:pPr>
        <w:spacing w:line="240" w:lineRule="exact"/>
        <w:jc w:val="right"/>
        <w:rPr>
          <w:rFonts w:asciiTheme="minorHAnsi" w:cstheme="minorHAnsi"/>
          <w:szCs w:val="18"/>
        </w:rPr>
      </w:pPr>
    </w:p>
    <w:p w:rsidR="00F51E21" w:rsidRPr="00F51E21" w:rsidRDefault="00F51E21" w:rsidP="00F51E21">
      <w:pPr>
        <w:spacing w:line="240" w:lineRule="exact"/>
        <w:jc w:val="right"/>
        <w:rPr>
          <w:rFonts w:asciiTheme="minorHAnsi" w:cstheme="minorHAnsi"/>
          <w:szCs w:val="18"/>
        </w:rPr>
      </w:pPr>
    </w:p>
    <w:p w:rsidR="00F51E21" w:rsidRPr="00F51E21" w:rsidRDefault="00F51E21" w:rsidP="00F51E21">
      <w:pPr>
        <w:spacing w:line="240" w:lineRule="exact"/>
        <w:jc w:val="right"/>
        <w:rPr>
          <w:rFonts w:asciiTheme="minorHAnsi" w:cstheme="minorHAnsi"/>
          <w:szCs w:val="18"/>
        </w:rPr>
      </w:pPr>
    </w:p>
    <w:p w:rsidR="00F51E21" w:rsidRPr="00F51E21" w:rsidRDefault="00F51E21" w:rsidP="00F51E21">
      <w:pPr>
        <w:spacing w:line="240" w:lineRule="exact"/>
        <w:jc w:val="right"/>
        <w:rPr>
          <w:rFonts w:asciiTheme="minorHAnsi" w:cstheme="minorHAnsi"/>
          <w:szCs w:val="18"/>
        </w:rPr>
      </w:pPr>
    </w:p>
    <w:p w:rsidR="00F51E21" w:rsidRPr="00F51E21" w:rsidRDefault="00F51E21" w:rsidP="00F51E21">
      <w:pPr>
        <w:spacing w:line="240" w:lineRule="exact"/>
        <w:jc w:val="right"/>
        <w:rPr>
          <w:rFonts w:asciiTheme="minorHAnsi" w:cstheme="minorHAnsi"/>
          <w:szCs w:val="18"/>
        </w:rPr>
      </w:pPr>
    </w:p>
    <w:p w:rsidR="00F51E21" w:rsidRPr="00F51E21" w:rsidRDefault="00F51E21" w:rsidP="00F51E21">
      <w:pPr>
        <w:spacing w:line="240" w:lineRule="exact"/>
        <w:jc w:val="right"/>
        <w:rPr>
          <w:rFonts w:asciiTheme="minorHAnsi" w:cstheme="minorHAnsi"/>
          <w:szCs w:val="18"/>
        </w:rPr>
      </w:pPr>
    </w:p>
    <w:p w:rsidR="00F51E21" w:rsidRPr="00F51E21" w:rsidRDefault="00F51E21" w:rsidP="00F51E21">
      <w:pPr>
        <w:spacing w:line="240" w:lineRule="exact"/>
        <w:jc w:val="right"/>
        <w:rPr>
          <w:rFonts w:asciiTheme="minorHAnsi" w:cstheme="minorHAnsi"/>
          <w:szCs w:val="18"/>
        </w:rPr>
      </w:pPr>
    </w:p>
    <w:p w:rsidR="00F51E21" w:rsidRPr="00F51E21" w:rsidRDefault="00F51E21" w:rsidP="00F51E21">
      <w:pPr>
        <w:spacing w:line="240" w:lineRule="exact"/>
        <w:jc w:val="right"/>
        <w:rPr>
          <w:rFonts w:asciiTheme="minorHAnsi" w:cstheme="minorHAnsi"/>
          <w:szCs w:val="18"/>
        </w:rPr>
      </w:pPr>
    </w:p>
    <w:p w:rsidR="00F51E21" w:rsidRPr="00F51E21" w:rsidRDefault="00F51E21" w:rsidP="00F51E21">
      <w:pPr>
        <w:spacing w:line="240" w:lineRule="exact"/>
        <w:jc w:val="right"/>
        <w:rPr>
          <w:rFonts w:asciiTheme="minorHAnsi" w:cstheme="minorHAnsi"/>
          <w:szCs w:val="18"/>
        </w:rPr>
      </w:pPr>
    </w:p>
    <w:p w:rsidR="00F51E21" w:rsidRPr="00F51E21" w:rsidRDefault="00F51E21" w:rsidP="00F51E21">
      <w:pPr>
        <w:spacing w:line="240" w:lineRule="exact"/>
        <w:jc w:val="right"/>
        <w:rPr>
          <w:rFonts w:asciiTheme="minorHAnsi" w:cstheme="minorHAnsi"/>
          <w:szCs w:val="18"/>
        </w:rPr>
      </w:pPr>
    </w:p>
    <w:p w:rsidR="00F51E21" w:rsidRDefault="00F51E21" w:rsidP="00F51E21">
      <w:pPr>
        <w:spacing w:line="240" w:lineRule="exact"/>
        <w:jc w:val="right"/>
        <w:rPr>
          <w:rFonts w:asciiTheme="minorHAnsi" w:cstheme="minorHAnsi"/>
          <w:szCs w:val="18"/>
        </w:rPr>
      </w:pPr>
    </w:p>
    <w:p w:rsidR="000E0782" w:rsidRDefault="000E0782" w:rsidP="00F51E21">
      <w:pPr>
        <w:spacing w:line="240" w:lineRule="exact"/>
        <w:jc w:val="right"/>
        <w:rPr>
          <w:rFonts w:asciiTheme="minorHAnsi" w:cstheme="minorHAnsi"/>
          <w:szCs w:val="18"/>
        </w:rPr>
      </w:pPr>
    </w:p>
    <w:p w:rsidR="000E0782" w:rsidRDefault="000E0782" w:rsidP="00F51E21">
      <w:pPr>
        <w:spacing w:line="240" w:lineRule="exact"/>
        <w:jc w:val="right"/>
        <w:rPr>
          <w:rFonts w:asciiTheme="minorHAnsi" w:cstheme="minorHAnsi"/>
          <w:szCs w:val="18"/>
        </w:rPr>
      </w:pPr>
    </w:p>
    <w:p w:rsidR="000E0782" w:rsidRDefault="000E0782" w:rsidP="00F51E21">
      <w:pPr>
        <w:spacing w:line="240" w:lineRule="exact"/>
        <w:jc w:val="right"/>
        <w:rPr>
          <w:rFonts w:asciiTheme="minorHAnsi" w:cstheme="minorHAnsi"/>
          <w:szCs w:val="18"/>
        </w:rPr>
      </w:pPr>
    </w:p>
    <w:p w:rsidR="000E0782" w:rsidRDefault="000E0782" w:rsidP="00F51E21">
      <w:pPr>
        <w:spacing w:line="240" w:lineRule="exact"/>
        <w:jc w:val="right"/>
        <w:rPr>
          <w:rFonts w:asciiTheme="minorHAnsi" w:cstheme="minorHAnsi"/>
          <w:szCs w:val="18"/>
        </w:rPr>
      </w:pPr>
    </w:p>
    <w:p w:rsidR="000E0782" w:rsidRDefault="000E0782" w:rsidP="00F51E21">
      <w:pPr>
        <w:spacing w:line="240" w:lineRule="exact"/>
        <w:jc w:val="right"/>
        <w:rPr>
          <w:rFonts w:asciiTheme="minorHAnsi" w:cstheme="minorHAnsi"/>
          <w:szCs w:val="18"/>
        </w:rPr>
      </w:pPr>
    </w:p>
    <w:p w:rsidR="000E0782" w:rsidRDefault="000E0782" w:rsidP="00F51E21">
      <w:pPr>
        <w:spacing w:line="240" w:lineRule="exact"/>
        <w:jc w:val="right"/>
        <w:rPr>
          <w:rFonts w:asciiTheme="minorHAnsi" w:cstheme="minorHAnsi"/>
          <w:szCs w:val="18"/>
        </w:rPr>
      </w:pPr>
    </w:p>
    <w:p w:rsidR="000E0782" w:rsidRDefault="000E0782" w:rsidP="00F51E21">
      <w:pPr>
        <w:spacing w:line="240" w:lineRule="exact"/>
        <w:jc w:val="right"/>
        <w:rPr>
          <w:rFonts w:asciiTheme="minorHAnsi" w:cstheme="minorHAnsi"/>
          <w:szCs w:val="18"/>
        </w:rPr>
      </w:pPr>
    </w:p>
    <w:p w:rsidR="000E0782" w:rsidRDefault="000E0782" w:rsidP="00F51E21">
      <w:pPr>
        <w:spacing w:line="240" w:lineRule="exact"/>
        <w:jc w:val="right"/>
        <w:rPr>
          <w:rFonts w:asciiTheme="minorHAnsi" w:cstheme="minorHAnsi"/>
          <w:szCs w:val="18"/>
        </w:rPr>
      </w:pPr>
    </w:p>
    <w:p w:rsidR="000E0782" w:rsidRDefault="000E0782" w:rsidP="00F51E21">
      <w:pPr>
        <w:spacing w:line="240" w:lineRule="exact"/>
        <w:jc w:val="right"/>
        <w:rPr>
          <w:rFonts w:asciiTheme="minorHAnsi" w:cstheme="minorHAnsi"/>
          <w:szCs w:val="18"/>
        </w:rPr>
      </w:pPr>
    </w:p>
    <w:p w:rsidR="001B3768" w:rsidRDefault="001B3768" w:rsidP="00F51E21">
      <w:pPr>
        <w:spacing w:line="240" w:lineRule="exact"/>
        <w:jc w:val="right"/>
        <w:rPr>
          <w:rFonts w:asciiTheme="minorHAnsi" w:cstheme="minorHAnsi"/>
          <w:szCs w:val="18"/>
        </w:rPr>
        <w:sectPr w:rsidR="001B3768" w:rsidSect="000E0782">
          <w:headerReference w:type="default" r:id="rId9"/>
          <w:pgSz w:w="16838" w:h="11906" w:orient="landscape"/>
          <w:pgMar w:top="850" w:right="1134" w:bottom="1701" w:left="1134" w:header="708" w:footer="708" w:gutter="0"/>
          <w:cols w:space="708"/>
          <w:docGrid w:linePitch="381"/>
        </w:sectPr>
      </w:pPr>
    </w:p>
    <w:p w:rsidR="00CE4D89" w:rsidRPr="00F51E21" w:rsidRDefault="00450152" w:rsidP="00F51E21">
      <w:pPr>
        <w:spacing w:line="240" w:lineRule="exact"/>
        <w:jc w:val="right"/>
        <w:rPr>
          <w:rFonts w:asciiTheme="minorHAnsi" w:cstheme="minorHAnsi"/>
          <w:szCs w:val="18"/>
        </w:rPr>
      </w:pPr>
      <w:r w:rsidRPr="00F51E21">
        <w:rPr>
          <w:rFonts w:asciiTheme="minorHAnsi" w:cstheme="minorHAnsi"/>
          <w:szCs w:val="18"/>
        </w:rPr>
        <w:lastRenderedPageBreak/>
        <w:t>Приложение № 2</w:t>
      </w:r>
    </w:p>
    <w:p w:rsidR="00CE4D89" w:rsidRPr="00F51E21" w:rsidRDefault="00095CBC" w:rsidP="00610CB9">
      <w:pPr>
        <w:spacing w:line="240" w:lineRule="exact"/>
        <w:jc w:val="right"/>
        <w:rPr>
          <w:rFonts w:asciiTheme="minorHAnsi" w:cstheme="minorHAnsi"/>
          <w:szCs w:val="18"/>
        </w:rPr>
      </w:pPr>
      <w:r>
        <w:rPr>
          <w:rFonts w:asciiTheme="minorHAnsi" w:cstheme="minorHAnsi"/>
          <w:szCs w:val="18"/>
        </w:rPr>
        <w:t xml:space="preserve">к Контракту от </w:t>
      </w:r>
      <w:r w:rsidR="008F1382">
        <w:rPr>
          <w:rFonts w:asciiTheme="minorHAnsi" w:cstheme="minorHAnsi"/>
          <w:szCs w:val="18"/>
        </w:rPr>
        <w:t xml:space="preserve">          </w:t>
      </w:r>
      <w:r w:rsidR="00450152" w:rsidRPr="00F51E21">
        <w:rPr>
          <w:rFonts w:asciiTheme="minorHAnsi" w:cstheme="minorHAnsi"/>
          <w:szCs w:val="18"/>
        </w:rPr>
        <w:t xml:space="preserve"> 202</w:t>
      </w:r>
      <w:r w:rsidR="008F1382">
        <w:rPr>
          <w:rFonts w:asciiTheme="minorHAnsi" w:cstheme="minorHAnsi"/>
          <w:szCs w:val="18"/>
        </w:rPr>
        <w:t>4</w:t>
      </w:r>
      <w:r w:rsidR="00450152" w:rsidRPr="00F51E21">
        <w:rPr>
          <w:rFonts w:asciiTheme="minorHAnsi" w:cstheme="minorHAnsi"/>
          <w:szCs w:val="18"/>
        </w:rPr>
        <w:t xml:space="preserve"> г.</w:t>
      </w:r>
      <w:r w:rsidR="008F1382" w:rsidRPr="008F1382">
        <w:rPr>
          <w:rFonts w:asciiTheme="minorHAnsi" w:cstheme="minorHAnsi"/>
          <w:szCs w:val="18"/>
        </w:rPr>
        <w:t xml:space="preserve"> № 53</w:t>
      </w:r>
    </w:p>
    <w:p w:rsidR="00CE4D89" w:rsidRPr="00F51E21" w:rsidRDefault="00450152" w:rsidP="00F51E21">
      <w:pPr>
        <w:spacing w:line="240" w:lineRule="exact"/>
        <w:jc w:val="center"/>
        <w:rPr>
          <w:rFonts w:asciiTheme="minorHAnsi" w:cstheme="minorHAnsi"/>
          <w:szCs w:val="18"/>
        </w:rPr>
      </w:pPr>
      <w:r w:rsidRPr="00F51E21">
        <w:rPr>
          <w:rFonts w:asciiTheme="minorHAnsi" w:cstheme="minorHAnsi"/>
          <w:b/>
          <w:szCs w:val="18"/>
        </w:rPr>
        <w:t> </w:t>
      </w:r>
    </w:p>
    <w:p w:rsidR="00CE4D89" w:rsidRDefault="00450152" w:rsidP="00F51E21">
      <w:pPr>
        <w:spacing w:line="240" w:lineRule="exact"/>
        <w:jc w:val="center"/>
        <w:rPr>
          <w:rFonts w:asciiTheme="minorHAnsi" w:cstheme="minorHAnsi"/>
          <w:b/>
          <w:szCs w:val="18"/>
        </w:rPr>
      </w:pPr>
      <w:r w:rsidRPr="00F51E21">
        <w:rPr>
          <w:rFonts w:asciiTheme="minorHAnsi" w:cstheme="minorHAnsi"/>
          <w:b/>
          <w:szCs w:val="18"/>
        </w:rPr>
        <w:t>СПЕЦИФИКАЦИЯ</w:t>
      </w:r>
    </w:p>
    <w:p w:rsidR="00610CB9" w:rsidRPr="00610CB9" w:rsidRDefault="00610CB9" w:rsidP="00610CB9">
      <w:pPr>
        <w:shd w:val="clear" w:color="auto" w:fill="FFFFFF"/>
        <w:jc w:val="center"/>
        <w:rPr>
          <w:rFonts w:eastAsia="Times New Roman" w:hAnsi="Courier New" w:cs="Courier New"/>
          <w:color w:val="404040"/>
          <w:szCs w:val="18"/>
        </w:rPr>
      </w:pPr>
    </w:p>
    <w:tbl>
      <w:tblPr>
        <w:tblW w:w="10785" w:type="dxa"/>
        <w:shd w:val="clear" w:color="auto" w:fill="FFFFFF"/>
        <w:tblCellMar>
          <w:left w:w="0" w:type="dxa"/>
          <w:right w:w="0" w:type="dxa"/>
        </w:tblCellMar>
        <w:tblLook w:val="04A0" w:firstRow="1" w:lastRow="0" w:firstColumn="1" w:lastColumn="0" w:noHBand="0" w:noVBand="1"/>
      </w:tblPr>
      <w:tblGrid>
        <w:gridCol w:w="583"/>
        <w:gridCol w:w="5565"/>
        <w:gridCol w:w="1637"/>
        <w:gridCol w:w="1649"/>
        <w:gridCol w:w="1351"/>
      </w:tblGrid>
      <w:tr w:rsidR="00610CB9" w:rsidRPr="00610CB9" w:rsidTr="00610CB9">
        <w:tc>
          <w:tcPr>
            <w:tcW w:w="593"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jc w:val="center"/>
              <w:rPr>
                <w:rFonts w:eastAsia="Times New Roman" w:hAnsi="Courier New" w:cs="Courier New"/>
                <w:b/>
                <w:bCs/>
                <w:color w:val="404040"/>
                <w:sz w:val="16"/>
                <w:szCs w:val="16"/>
              </w:rPr>
            </w:pPr>
            <w:r w:rsidRPr="00610CB9">
              <w:rPr>
                <w:rFonts w:eastAsia="Times New Roman" w:hAnsi="Courier New" w:cs="Courier New"/>
                <w:b/>
                <w:bCs/>
                <w:color w:val="404040"/>
                <w:sz w:val="16"/>
                <w:szCs w:val="16"/>
              </w:rPr>
              <w:t>№ п/п</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jc w:val="center"/>
              <w:rPr>
                <w:rFonts w:eastAsia="Times New Roman" w:hAnsi="Courier New" w:cs="Courier New"/>
                <w:b/>
                <w:bCs/>
                <w:color w:val="404040"/>
                <w:sz w:val="16"/>
                <w:szCs w:val="16"/>
              </w:rPr>
            </w:pPr>
            <w:r w:rsidRPr="00610CB9">
              <w:rPr>
                <w:rFonts w:eastAsia="Times New Roman" w:hAnsi="Courier New" w:cs="Courier New"/>
                <w:b/>
                <w:bCs/>
                <w:color w:val="404040"/>
                <w:sz w:val="16"/>
                <w:szCs w:val="16"/>
              </w:rPr>
              <w:t>Наименование объекта закупки (наименование товара, работы, услуги по СПГЗ)</w:t>
            </w:r>
          </w:p>
        </w:tc>
        <w:tc>
          <w:tcPr>
            <w:tcW w:w="1651"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jc w:val="center"/>
              <w:rPr>
                <w:rFonts w:eastAsia="Times New Roman" w:hAnsi="Courier New" w:cs="Courier New"/>
                <w:b/>
                <w:bCs/>
                <w:color w:val="404040"/>
                <w:sz w:val="16"/>
                <w:szCs w:val="16"/>
              </w:rPr>
            </w:pPr>
            <w:r w:rsidRPr="00610CB9">
              <w:rPr>
                <w:rFonts w:eastAsia="Times New Roman" w:hAnsi="Courier New" w:cs="Courier New"/>
                <w:b/>
                <w:bCs/>
                <w:color w:val="404040"/>
                <w:sz w:val="16"/>
                <w:szCs w:val="16"/>
              </w:rPr>
              <w:t>ОКПД-2</w:t>
            </w:r>
          </w:p>
        </w:tc>
        <w:tc>
          <w:tcPr>
            <w:tcW w:w="1289"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jc w:val="center"/>
              <w:rPr>
                <w:rFonts w:eastAsia="Times New Roman" w:hAnsi="Courier New" w:cs="Courier New"/>
                <w:b/>
                <w:bCs/>
                <w:color w:val="404040"/>
                <w:sz w:val="16"/>
                <w:szCs w:val="16"/>
              </w:rPr>
            </w:pPr>
            <w:r w:rsidRPr="00610CB9">
              <w:rPr>
                <w:rFonts w:eastAsia="Times New Roman" w:hAnsi="Courier New" w:cs="Courier New"/>
                <w:b/>
                <w:bCs/>
                <w:color w:val="404040"/>
                <w:sz w:val="16"/>
                <w:szCs w:val="16"/>
              </w:rPr>
              <w:t>Единица измерения</w:t>
            </w:r>
          </w:p>
        </w:tc>
        <w:tc>
          <w:tcPr>
            <w:tcW w:w="1370"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jc w:val="center"/>
              <w:rPr>
                <w:rFonts w:eastAsia="Times New Roman" w:hAnsi="Courier New" w:cs="Courier New"/>
                <w:b/>
                <w:bCs/>
                <w:color w:val="404040"/>
                <w:sz w:val="16"/>
                <w:szCs w:val="16"/>
              </w:rPr>
            </w:pPr>
            <w:r w:rsidRPr="00610CB9">
              <w:rPr>
                <w:rFonts w:eastAsia="Times New Roman" w:hAnsi="Courier New" w:cs="Courier New"/>
                <w:b/>
                <w:bCs/>
                <w:color w:val="404040"/>
                <w:sz w:val="16"/>
                <w:szCs w:val="16"/>
              </w:rPr>
              <w:t>Цена за ед.изм. руб.,НДС не облагается (без НДС)</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Покупка и доставка на дом продуктов питания массой до 7кг, горячих обедов,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128,76</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Покупка и доставка на дом промышленных товаров первой необходимости, до 5кг,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128,76</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Покупка, доставка на дом лекарственных средств и изделий медицинского назначения по назначению врачей,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128,76</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4</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Покупка и доставка питьевой воды клиентам</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62,00</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5</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Приготовление пищи: подготовка продуктов к приготовлению: непосредственное приготовление пищи,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154,52</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6</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Кормление больных,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34,34</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7</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Разогревание готовых блюд,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17,16</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Мытье посуды,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51,51</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9</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Влажная уборка жилых помещений (подметание пола, мытье пола, вытирание пыли с горизонтальных поверхностей на высоте до 1,7м): комнат, помещений вспомогательного использования (туалетной и ванной комнат, кухни, коридора),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154,52</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10</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Вынос бытовых отходов,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25,75</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11</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Мытье окон общей площадью до 4,5м2 (в том числе очистка от утеплителя),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103,02</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12</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Утепление окон,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103,02</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13</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Мытье (чистка) сантехники,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154,52</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14</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Помывка клиентов,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103,02</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15</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Обтирание лежачих больных,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68,68</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16</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Смена нательного, постельного белья,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51,51</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17</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Стирка нательного, постельного белья вручную,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103,02</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18</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 xml:space="preserve">Стирка нательного, постельного белья машинным </w:t>
            </w:r>
            <w:r w:rsidRPr="00610CB9">
              <w:rPr>
                <w:rFonts w:eastAsia="Times New Roman" w:hAnsi="Courier New" w:cs="Courier New"/>
                <w:color w:val="404040"/>
                <w:szCs w:val="18"/>
              </w:rPr>
              <w:lastRenderedPageBreak/>
              <w:t>способом (стиральная машина полуавтоматического типа),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lastRenderedPageBreak/>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 xml:space="preserve">Условная </w:t>
            </w:r>
            <w:r w:rsidRPr="00610CB9">
              <w:rPr>
                <w:rFonts w:eastAsia="Times New Roman" w:hAnsi="Courier New" w:cs="Courier New"/>
                <w:color w:val="404040"/>
                <w:szCs w:val="18"/>
              </w:rPr>
              <w:lastRenderedPageBreak/>
              <w:t>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lastRenderedPageBreak/>
              <w:t>68,68</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19</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Стирка нательного, постельного белья машинным способом (стиральная машина автоматического типа),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34,34</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20</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Стрижка ногтей на руках и ногах,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25,75</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21</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Стрижка волос,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34,34</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22</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Вынос судна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17,34</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23</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Смена абсорбирующего белья, подгузника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51,00</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24</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Содействие во внесении платы за жилое помещение и коммунальные услуги, абонентской платы за коммунальные услуги, абонентской платы за пользование телефоном, радио, коллективными телевизионными антеннами за счет средств клиента: заполнение квитанции, внесение платы в городе,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103,02</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25</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Содействие во внесении платы за жилое помещение и коммунальные услуги, абонентской платы за коммунальные услуги, абонентской платы за пользование телефоном, радио, коллективными телевизионными антеннами за счет средств клиента: заполнение квитанции, внесение платы в сельской местности,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154,52</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26</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Доставка воды (до 30л) клиентам, проживающим в жилых помещениях без центрального водоснабжения,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77,26</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27</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Доставка воды (до 40л) клиентам для помывки в бане,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103,02</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28</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Содействие в обеспечении топливом клиентов, проживающих в жилых помещениях без центрального отопления,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51,51</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29</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Доставка твердого топлива (дров, угля),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25,75</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30</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Доставка твердого топлива (дров, угля) для помывки в бане, стирки белья в бане</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25,75</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31</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Протопка печей клиентам, проживающим в домах без центрального отопления</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206,02</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32</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Протопка бани, титанов клиентам, проживающим в домах без центрального или горячего водоснабжения,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206,02</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33</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Отправка за счет средств получателя социальных услуг почтовой корреспонденции,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25,75</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34</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Содействие в организации ремонта жилых помещений (оформление заявки, направление заявки в ремонтную организацию, контроль проведения ремонтных работ),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154,52</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35</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Организация ритуальных услуг,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309,04</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lastRenderedPageBreak/>
              <w:t>36</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Уборка снега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153,00</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37</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Содействие в проведении медико-социальной экспертизы,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257,54</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38</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Содействие в проведении медицинского осмотра, госпитализации нуждающихся в медицинские учреждения,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51,51</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39</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Содействие в обеспечении техническими средствами реабилитации (включая протезно-ортопедические изделия),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103,02</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40</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Измерение температуры тела,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25,75</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41</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Измерение артериального давления,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25,75</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42</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Оказание экстренной доврачебной помощи при необходимости,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25,75</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43</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Выдача лекарств, закапывание капель,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25,75</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44</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Обработка пролежней, раневых поверхностей,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25,75</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45</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Постановка банок, горчичников,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25,75</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46</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Наложение компрессов,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51,51</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47</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Проведение процедуры втираний,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17,16</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48</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Перевязка,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34,34</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49</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Подкожные и внутримышечные введения лекарственных препаратов</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25,75</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50</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Выполнение очистительных клизм,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34,34</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51</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Забор и доставка в лабораторию материалов для проведения лабораторных исследований (кал, моча),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103,02</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52</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Содействие в пользовании катетерами в первый месяц после установки катетера,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34,34</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53</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Организация получения психологического консультирования,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51,51</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54</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Обучение родственников больных практическим навыкам общего ухода за больными,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103,02</w:t>
            </w:r>
          </w:p>
        </w:tc>
      </w:tr>
      <w:tr w:rsidR="00610CB9" w:rsidRPr="00610CB9" w:rsidTr="00610CB9">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55</w:t>
            </w:r>
          </w:p>
        </w:tc>
        <w:tc>
          <w:tcPr>
            <w:tcW w:w="5882" w:type="dxa"/>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Помощь в оформлении документов, удостоверяющих личность; документов, необходимых для получения мер социальной помощи и поддержки, пенсий, алиментов, страхового медицинского полиса и др., надомная форма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88.99.19.000</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Условная штука</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96" w:type="dxa"/>
              <w:left w:w="96" w:type="dxa"/>
              <w:bottom w:w="96" w:type="dxa"/>
              <w:right w:w="96" w:type="dxa"/>
            </w:tcMar>
            <w:vAlign w:val="center"/>
            <w:hideMark/>
          </w:tcPr>
          <w:p w:rsidR="00610CB9" w:rsidRPr="00610CB9" w:rsidRDefault="00610CB9" w:rsidP="00610CB9">
            <w:pPr>
              <w:rPr>
                <w:rFonts w:eastAsia="Times New Roman" w:hAnsi="Courier New" w:cs="Courier New"/>
                <w:color w:val="404040"/>
                <w:szCs w:val="18"/>
              </w:rPr>
            </w:pPr>
            <w:r w:rsidRPr="00610CB9">
              <w:rPr>
                <w:rFonts w:eastAsia="Times New Roman" w:hAnsi="Courier New" w:cs="Courier New"/>
                <w:color w:val="404040"/>
                <w:szCs w:val="18"/>
              </w:rPr>
              <w:t>309,05</w:t>
            </w:r>
          </w:p>
        </w:tc>
      </w:tr>
    </w:tbl>
    <w:p w:rsidR="00610CB9" w:rsidRDefault="00610CB9" w:rsidP="00610CB9">
      <w:pPr>
        <w:shd w:val="clear" w:color="auto" w:fill="FFFFFF"/>
        <w:rPr>
          <w:rFonts w:asciiTheme="minorHAnsi" w:cstheme="minorHAnsi"/>
          <w:b/>
          <w:szCs w:val="18"/>
        </w:rPr>
      </w:pPr>
      <w:r w:rsidRPr="00610CB9">
        <w:rPr>
          <w:rFonts w:eastAsia="Times New Roman" w:hAnsi="Courier New" w:cs="Courier New"/>
          <w:color w:val="404040"/>
          <w:szCs w:val="18"/>
        </w:rPr>
        <w:t> </w:t>
      </w:r>
    </w:p>
    <w:p w:rsidR="001B3768" w:rsidRPr="001B3768" w:rsidRDefault="001B3768" w:rsidP="001B3768">
      <w:pPr>
        <w:spacing w:line="240" w:lineRule="exact"/>
        <w:rPr>
          <w:rFonts w:asciiTheme="minorHAnsi" w:cstheme="minorHAnsi"/>
          <w:szCs w:val="18"/>
        </w:rPr>
      </w:pPr>
      <w:r w:rsidRPr="001B3768">
        <w:rPr>
          <w:rFonts w:asciiTheme="minorHAnsi" w:cstheme="minorHAnsi"/>
          <w:szCs w:val="18"/>
        </w:rPr>
        <w:t>ПГЗ - справочник предметов государственного заказа в РИС Закупки ПК.</w:t>
      </w:r>
      <w:r w:rsidRPr="001B3768">
        <w:rPr>
          <w:rFonts w:asciiTheme="minorHAnsi" w:cstheme="minorHAnsi"/>
          <w:szCs w:val="18"/>
        </w:rPr>
        <w:br/>
        <w:t>КТРУ - каталог товаров, работ, услуг в единой информационной системе в сфере закупок. </w:t>
      </w:r>
    </w:p>
    <w:p w:rsidR="001B3768" w:rsidRDefault="001B3768" w:rsidP="00F51E21">
      <w:pPr>
        <w:spacing w:line="240" w:lineRule="exact"/>
        <w:rPr>
          <w:rFonts w:asciiTheme="minorHAnsi" w:cstheme="minorHAnsi"/>
          <w:szCs w:val="18"/>
        </w:rPr>
      </w:pPr>
    </w:p>
    <w:p w:rsidR="001B3768" w:rsidRDefault="001B3768" w:rsidP="00F51E21">
      <w:pPr>
        <w:spacing w:line="240" w:lineRule="exact"/>
        <w:rPr>
          <w:rFonts w:asciiTheme="minorHAnsi" w:cstheme="minorHAnsi"/>
          <w:szCs w:val="18"/>
        </w:rPr>
        <w:sectPr w:rsidR="001B3768" w:rsidSect="00610CB9">
          <w:pgSz w:w="11906" w:h="16838"/>
          <w:pgMar w:top="1134" w:right="424" w:bottom="1134" w:left="851" w:header="709" w:footer="709" w:gutter="0"/>
          <w:cols w:space="708"/>
          <w:docGrid w:linePitch="381"/>
        </w:sectPr>
      </w:pPr>
    </w:p>
    <w:p w:rsidR="00CE4D89" w:rsidRPr="00F51E21" w:rsidRDefault="00CE4D89" w:rsidP="00F51E21">
      <w:pPr>
        <w:spacing w:line="240" w:lineRule="exact"/>
        <w:rPr>
          <w:rFonts w:asciiTheme="minorHAnsi" w:cstheme="minorHAnsi"/>
          <w:szCs w:val="18"/>
        </w:rPr>
      </w:pPr>
    </w:p>
    <w:p w:rsidR="00CE4D89" w:rsidRPr="00F51E21" w:rsidRDefault="00450152" w:rsidP="00F51E21">
      <w:pPr>
        <w:spacing w:line="240" w:lineRule="exact"/>
        <w:rPr>
          <w:rFonts w:asciiTheme="minorHAnsi" w:cstheme="minorHAnsi"/>
          <w:szCs w:val="18"/>
        </w:rPr>
      </w:pPr>
      <w:r w:rsidRPr="00F51E21">
        <w:rPr>
          <w:rFonts w:asciiTheme="minorHAnsi" w:cstheme="minorHAnsi"/>
          <w:szCs w:val="18"/>
        </w:rPr>
        <w:t> </w:t>
      </w:r>
    </w:p>
    <w:p w:rsidR="00CE4D89" w:rsidRPr="00F51E21" w:rsidRDefault="00450152" w:rsidP="00F51E21">
      <w:pPr>
        <w:spacing w:line="240" w:lineRule="exact"/>
        <w:jc w:val="both"/>
        <w:rPr>
          <w:rFonts w:asciiTheme="minorHAnsi" w:cstheme="minorHAnsi"/>
          <w:szCs w:val="18"/>
        </w:rPr>
      </w:pPr>
      <w:r w:rsidRPr="00F51E21">
        <w:rPr>
          <w:rFonts w:asciiTheme="minorHAnsi" w:cstheme="minorHAnsi"/>
          <w:szCs w:val="18"/>
        </w:rPr>
        <w:t> </w:t>
      </w:r>
    </w:p>
    <w:p w:rsidR="00CE4D89" w:rsidRPr="00F51E21" w:rsidRDefault="00450152" w:rsidP="00F51E21">
      <w:pPr>
        <w:spacing w:line="240" w:lineRule="exact"/>
        <w:rPr>
          <w:rFonts w:asciiTheme="minorHAnsi" w:cstheme="minorHAnsi"/>
          <w:szCs w:val="18"/>
        </w:rPr>
      </w:pPr>
      <w:r w:rsidRPr="00F51E21">
        <w:rPr>
          <w:rFonts w:asciiTheme="minorHAnsi" w:cstheme="minorHAnsi"/>
          <w:szCs w:val="18"/>
        </w:rPr>
        <w:t> </w:t>
      </w:r>
    </w:p>
    <w:p w:rsidR="00CE4D89" w:rsidRPr="00F51E21" w:rsidRDefault="00450152" w:rsidP="00F51E21">
      <w:pPr>
        <w:spacing w:line="240" w:lineRule="exact"/>
        <w:jc w:val="right"/>
        <w:rPr>
          <w:rFonts w:asciiTheme="minorHAnsi" w:cstheme="minorHAnsi"/>
          <w:szCs w:val="18"/>
        </w:rPr>
      </w:pPr>
      <w:r w:rsidRPr="00F51E21">
        <w:rPr>
          <w:rFonts w:asciiTheme="minorHAnsi" w:cstheme="minorHAnsi"/>
          <w:szCs w:val="18"/>
        </w:rPr>
        <w:t> </w:t>
      </w:r>
    </w:p>
    <w:p w:rsidR="000E0782" w:rsidRPr="001B3768" w:rsidRDefault="00095CBC" w:rsidP="00095CBC">
      <w:pPr>
        <w:spacing w:line="0" w:lineRule="atLeast"/>
        <w:ind w:left="6372" w:firstLine="3551"/>
        <w:jc w:val="right"/>
        <w:rPr>
          <w:rFonts w:asciiTheme="minorHAnsi" w:eastAsia="Times New Roman" w:cstheme="minorHAnsi"/>
          <w:szCs w:val="18"/>
        </w:rPr>
      </w:pPr>
      <w:r>
        <w:rPr>
          <w:rFonts w:asciiTheme="minorHAnsi" w:eastAsia="Times New Roman" w:cstheme="minorHAnsi"/>
          <w:szCs w:val="18"/>
        </w:rPr>
        <w:t>Приложение 3</w:t>
      </w:r>
    </w:p>
    <w:p w:rsidR="000E0782" w:rsidRPr="001B3768" w:rsidRDefault="000E0782" w:rsidP="00095CBC">
      <w:pPr>
        <w:spacing w:line="0" w:lineRule="atLeast"/>
        <w:ind w:left="6372" w:firstLine="3551"/>
        <w:jc w:val="right"/>
        <w:rPr>
          <w:rFonts w:asciiTheme="minorHAnsi" w:eastAsia="Times New Roman" w:cstheme="minorHAnsi"/>
          <w:szCs w:val="18"/>
        </w:rPr>
      </w:pPr>
      <w:r w:rsidRPr="001B3768">
        <w:rPr>
          <w:rFonts w:asciiTheme="minorHAnsi" w:eastAsia="Times New Roman" w:cstheme="minorHAnsi"/>
          <w:szCs w:val="18"/>
        </w:rPr>
        <w:t xml:space="preserve">к Контракту </w:t>
      </w:r>
      <w:r w:rsidR="00095CBC">
        <w:rPr>
          <w:rFonts w:asciiTheme="minorHAnsi" w:eastAsia="Times New Roman" w:cstheme="minorHAnsi"/>
          <w:szCs w:val="18"/>
        </w:rPr>
        <w:t xml:space="preserve">от </w:t>
      </w:r>
      <w:r w:rsidR="008F1382">
        <w:rPr>
          <w:rFonts w:asciiTheme="minorHAnsi" w:eastAsia="Times New Roman" w:cstheme="minorHAnsi"/>
          <w:szCs w:val="18"/>
        </w:rPr>
        <w:t xml:space="preserve">«   »  </w:t>
      </w:r>
      <w:r w:rsidR="00095CBC">
        <w:rPr>
          <w:rFonts w:asciiTheme="minorHAnsi" w:eastAsia="Times New Roman" w:cstheme="minorHAnsi"/>
          <w:szCs w:val="18"/>
        </w:rPr>
        <w:t xml:space="preserve">     </w:t>
      </w:r>
      <w:r w:rsidR="008F1382">
        <w:rPr>
          <w:rFonts w:asciiTheme="minorHAnsi" w:eastAsia="Times New Roman" w:cstheme="minorHAnsi"/>
          <w:szCs w:val="18"/>
        </w:rPr>
        <w:t xml:space="preserve">  </w:t>
      </w:r>
      <w:r w:rsidRPr="001B3768">
        <w:rPr>
          <w:rFonts w:asciiTheme="minorHAnsi" w:eastAsia="Times New Roman" w:cstheme="minorHAnsi"/>
          <w:szCs w:val="18"/>
        </w:rPr>
        <w:t xml:space="preserve"> 20</w:t>
      </w:r>
      <w:r w:rsidR="008F1382">
        <w:rPr>
          <w:rFonts w:asciiTheme="minorHAnsi" w:eastAsia="Times New Roman" w:cstheme="minorHAnsi"/>
          <w:szCs w:val="18"/>
        </w:rPr>
        <w:t>24</w:t>
      </w:r>
      <w:r w:rsidRPr="001B3768">
        <w:rPr>
          <w:rFonts w:asciiTheme="minorHAnsi" w:eastAsia="Times New Roman" w:cstheme="minorHAnsi"/>
          <w:szCs w:val="18"/>
        </w:rPr>
        <w:t>г.</w:t>
      </w:r>
      <w:r w:rsidR="008F1382">
        <w:rPr>
          <w:rFonts w:asciiTheme="minorHAnsi" w:eastAsia="Times New Roman" w:cstheme="minorHAnsi"/>
          <w:szCs w:val="18"/>
        </w:rPr>
        <w:t xml:space="preserve"> №53</w:t>
      </w:r>
    </w:p>
    <w:p w:rsidR="00095CBC" w:rsidRDefault="00095CBC" w:rsidP="001B3768">
      <w:pPr>
        <w:suppressAutoHyphens/>
        <w:spacing w:line="0" w:lineRule="atLeast"/>
        <w:jc w:val="center"/>
        <w:rPr>
          <w:rFonts w:asciiTheme="minorHAnsi" w:eastAsia="Times New Roman" w:cstheme="minorHAnsi"/>
          <w:b/>
          <w:szCs w:val="18"/>
          <w:lang w:eastAsia="ar-SA"/>
        </w:rPr>
      </w:pPr>
    </w:p>
    <w:p w:rsidR="000E0782" w:rsidRPr="001B3768" w:rsidRDefault="000E0782" w:rsidP="001B3768">
      <w:pPr>
        <w:suppressAutoHyphens/>
        <w:spacing w:line="0" w:lineRule="atLeast"/>
        <w:jc w:val="center"/>
        <w:rPr>
          <w:rFonts w:asciiTheme="minorHAnsi" w:eastAsia="Times New Roman" w:cstheme="minorHAnsi"/>
          <w:b/>
          <w:szCs w:val="18"/>
          <w:lang w:eastAsia="ar-SA"/>
        </w:rPr>
      </w:pPr>
      <w:r w:rsidRPr="001B3768">
        <w:rPr>
          <w:rFonts w:asciiTheme="minorHAnsi" w:eastAsia="Times New Roman" w:cstheme="minorHAnsi"/>
          <w:b/>
          <w:szCs w:val="18"/>
          <w:lang w:eastAsia="ar-SA"/>
        </w:rPr>
        <w:t>Содержание и периодичность оказания услуг</w:t>
      </w:r>
    </w:p>
    <w:p w:rsidR="000E0782" w:rsidRPr="001B3768" w:rsidRDefault="000E0782" w:rsidP="001B3768">
      <w:pPr>
        <w:spacing w:line="0" w:lineRule="atLeast"/>
        <w:ind w:left="567" w:firstLine="709"/>
        <w:jc w:val="center"/>
        <w:rPr>
          <w:rFonts w:asciiTheme="minorHAnsi" w:eastAsia="Times New Roman" w:cstheme="minorHAnsi"/>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3"/>
        <w:gridCol w:w="8"/>
        <w:gridCol w:w="2410"/>
        <w:gridCol w:w="2551"/>
        <w:gridCol w:w="1560"/>
        <w:gridCol w:w="1559"/>
        <w:gridCol w:w="1134"/>
        <w:gridCol w:w="1701"/>
        <w:gridCol w:w="1701"/>
        <w:gridCol w:w="1276"/>
      </w:tblGrid>
      <w:tr w:rsidR="000E0782" w:rsidRPr="001B3768" w:rsidTr="000E0782">
        <w:trPr>
          <w:trHeight w:val="1459"/>
        </w:trPr>
        <w:tc>
          <w:tcPr>
            <w:tcW w:w="771" w:type="dxa"/>
            <w:gridSpan w:val="2"/>
            <w:vAlign w:val="center"/>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 п/п</w:t>
            </w:r>
          </w:p>
        </w:tc>
        <w:tc>
          <w:tcPr>
            <w:tcW w:w="2410" w:type="dxa"/>
            <w:vAlign w:val="center"/>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Наименование социальной услуги</w:t>
            </w:r>
          </w:p>
        </w:tc>
        <w:tc>
          <w:tcPr>
            <w:tcW w:w="2551" w:type="dxa"/>
            <w:vAlign w:val="center"/>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Описание социальной услуги, в том числе ее объем</w:t>
            </w:r>
          </w:p>
        </w:tc>
        <w:tc>
          <w:tcPr>
            <w:tcW w:w="1560" w:type="dxa"/>
            <w:vAlign w:val="center"/>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Сроки оказания социальной услуги</w:t>
            </w:r>
          </w:p>
        </w:tc>
        <w:tc>
          <w:tcPr>
            <w:tcW w:w="1559" w:type="dxa"/>
            <w:vAlign w:val="center"/>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Подушевой норматив финансирова-ния социальной услуги (руб.)</w:t>
            </w:r>
          </w:p>
        </w:tc>
        <w:tc>
          <w:tcPr>
            <w:tcW w:w="1134" w:type="dxa"/>
            <w:vAlign w:val="center"/>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Тариф на оказание 1 услуги (руб.)</w:t>
            </w:r>
          </w:p>
        </w:tc>
        <w:tc>
          <w:tcPr>
            <w:tcW w:w="1701" w:type="dxa"/>
            <w:vAlign w:val="center"/>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Условия предоставления социальной услуги</w:t>
            </w:r>
          </w:p>
        </w:tc>
        <w:tc>
          <w:tcPr>
            <w:tcW w:w="1701" w:type="dxa"/>
            <w:vAlign w:val="center"/>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Показатели качества и оценка результатов предоставления социальной услуги</w:t>
            </w:r>
          </w:p>
        </w:tc>
        <w:tc>
          <w:tcPr>
            <w:tcW w:w="1276" w:type="dxa"/>
            <w:vAlign w:val="center"/>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Иные необходи-мые для предостав-ления услуги положения</w:t>
            </w:r>
          </w:p>
        </w:tc>
      </w:tr>
      <w:tr w:rsidR="000E0782" w:rsidRPr="001B3768" w:rsidTr="000E0782">
        <w:trPr>
          <w:trHeight w:val="196"/>
        </w:trPr>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w:t>
            </w:r>
          </w:p>
        </w:tc>
        <w:tc>
          <w:tcPr>
            <w:tcW w:w="2410"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2</w:t>
            </w:r>
          </w:p>
        </w:tc>
        <w:tc>
          <w:tcPr>
            <w:tcW w:w="2551"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3</w:t>
            </w:r>
          </w:p>
        </w:tc>
        <w:tc>
          <w:tcPr>
            <w:tcW w:w="1560"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4</w:t>
            </w:r>
          </w:p>
        </w:tc>
        <w:tc>
          <w:tcPr>
            <w:tcW w:w="1559"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5</w:t>
            </w:r>
          </w:p>
        </w:tc>
        <w:tc>
          <w:tcPr>
            <w:tcW w:w="1134"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6</w:t>
            </w:r>
          </w:p>
        </w:tc>
        <w:tc>
          <w:tcPr>
            <w:tcW w:w="1701" w:type="dxa"/>
            <w:vAlign w:val="center"/>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7</w:t>
            </w:r>
          </w:p>
        </w:tc>
        <w:tc>
          <w:tcPr>
            <w:tcW w:w="1701" w:type="dxa"/>
            <w:vAlign w:val="center"/>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8</w:t>
            </w:r>
          </w:p>
        </w:tc>
        <w:tc>
          <w:tcPr>
            <w:tcW w:w="1276" w:type="dxa"/>
            <w:vAlign w:val="center"/>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9</w:t>
            </w:r>
          </w:p>
        </w:tc>
      </w:tr>
      <w:tr w:rsidR="000E0782" w:rsidRPr="001B3768" w:rsidTr="000E0782">
        <w:tc>
          <w:tcPr>
            <w:tcW w:w="14663" w:type="dxa"/>
            <w:gridSpan w:val="10"/>
          </w:tcPr>
          <w:p w:rsidR="000E0782" w:rsidRPr="001B3768" w:rsidRDefault="000E0782" w:rsidP="001B3768">
            <w:pPr>
              <w:spacing w:after="1" w:line="0" w:lineRule="atLeast"/>
              <w:outlineLvl w:val="4"/>
              <w:rPr>
                <w:rFonts w:asciiTheme="minorHAnsi" w:eastAsia="Times New Roman" w:cstheme="minorHAnsi"/>
                <w:szCs w:val="18"/>
              </w:rPr>
            </w:pPr>
            <w:r w:rsidRPr="001B3768">
              <w:rPr>
                <w:rFonts w:asciiTheme="minorHAnsi" w:eastAsia="Times New Roman" w:cstheme="minorHAnsi"/>
                <w:szCs w:val="18"/>
              </w:rPr>
              <w:t>1. Социально-бытовые услуги направлены на поддержание жизнедеятельности получателей социальных услуг в быту</w:t>
            </w:r>
          </w:p>
        </w:tc>
      </w:tr>
      <w:tr w:rsidR="000E0782" w:rsidRPr="001B3768" w:rsidTr="000E0782">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1.1</w:t>
            </w:r>
          </w:p>
        </w:tc>
        <w:tc>
          <w:tcPr>
            <w:tcW w:w="241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Покупка за счет средств получателей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 лекарственных средств и изделий медицинского назначения:</w:t>
            </w:r>
          </w:p>
        </w:tc>
        <w:tc>
          <w:tcPr>
            <w:tcW w:w="2551" w:type="dxa"/>
          </w:tcPr>
          <w:p w:rsidR="000E0782" w:rsidRPr="001B3768" w:rsidRDefault="000E0782" w:rsidP="001B3768">
            <w:pPr>
              <w:spacing w:after="1" w:line="0" w:lineRule="atLeast"/>
              <w:rPr>
                <w:rFonts w:asciiTheme="minorHAnsi" w:eastAsia="Times New Roman" w:cstheme="minorHAnsi"/>
                <w:szCs w:val="18"/>
              </w:rPr>
            </w:pPr>
          </w:p>
        </w:tc>
        <w:tc>
          <w:tcPr>
            <w:tcW w:w="1560" w:type="dxa"/>
          </w:tcPr>
          <w:p w:rsidR="000E0782" w:rsidRPr="001B3768" w:rsidRDefault="000E0782" w:rsidP="001B3768">
            <w:pPr>
              <w:spacing w:after="1" w:line="0" w:lineRule="atLeast"/>
              <w:rPr>
                <w:rFonts w:asciiTheme="minorHAnsi" w:eastAsia="Times New Roman" w:cstheme="minorHAnsi"/>
                <w:szCs w:val="18"/>
              </w:rPr>
            </w:pPr>
          </w:p>
        </w:tc>
        <w:tc>
          <w:tcPr>
            <w:tcW w:w="1559" w:type="dxa"/>
          </w:tcPr>
          <w:p w:rsidR="000E0782" w:rsidRPr="001B3768" w:rsidRDefault="000E0782" w:rsidP="001B3768">
            <w:pPr>
              <w:spacing w:after="1" w:line="0" w:lineRule="atLeast"/>
              <w:rPr>
                <w:rFonts w:asciiTheme="minorHAnsi" w:eastAsia="Times New Roman" w:cstheme="minorHAnsi"/>
                <w:szCs w:val="18"/>
              </w:rPr>
            </w:pPr>
          </w:p>
        </w:tc>
        <w:tc>
          <w:tcPr>
            <w:tcW w:w="1134" w:type="dxa"/>
          </w:tcPr>
          <w:p w:rsidR="000E0782" w:rsidRPr="001B3768" w:rsidRDefault="000E0782" w:rsidP="001B3768">
            <w:pPr>
              <w:spacing w:after="1" w:line="0" w:lineRule="atLeast"/>
              <w:rPr>
                <w:rFonts w:asciiTheme="minorHAnsi" w:eastAsia="Times New Roman" w:cstheme="minorHAnsi"/>
                <w:szCs w:val="18"/>
              </w:rPr>
            </w:pPr>
          </w:p>
        </w:tc>
        <w:tc>
          <w:tcPr>
            <w:tcW w:w="1701" w:type="dxa"/>
          </w:tcPr>
          <w:p w:rsidR="000E0782" w:rsidRPr="001B3768" w:rsidRDefault="000E0782" w:rsidP="001B3768">
            <w:pPr>
              <w:spacing w:after="1" w:line="0" w:lineRule="atLeast"/>
              <w:rPr>
                <w:rFonts w:asciiTheme="minorHAnsi" w:eastAsia="Times New Roman" w:cstheme="minorHAnsi"/>
                <w:szCs w:val="18"/>
              </w:rPr>
            </w:pPr>
          </w:p>
        </w:tc>
        <w:tc>
          <w:tcPr>
            <w:tcW w:w="1701" w:type="dxa"/>
          </w:tcPr>
          <w:p w:rsidR="000E0782" w:rsidRPr="001B3768" w:rsidRDefault="000E0782" w:rsidP="001B3768">
            <w:pPr>
              <w:spacing w:after="1" w:line="0" w:lineRule="atLeast"/>
              <w:rPr>
                <w:rFonts w:asciiTheme="minorHAnsi" w:eastAsia="Times New Roman" w:cstheme="minorHAnsi"/>
                <w:szCs w:val="18"/>
              </w:rPr>
            </w:pPr>
          </w:p>
        </w:tc>
        <w:tc>
          <w:tcPr>
            <w:tcW w:w="1276" w:type="dxa"/>
          </w:tcPr>
          <w:p w:rsidR="000E0782" w:rsidRPr="001B3768" w:rsidRDefault="000E0782" w:rsidP="001B3768">
            <w:pPr>
              <w:spacing w:after="1" w:line="0" w:lineRule="atLeast"/>
              <w:rPr>
                <w:rFonts w:asciiTheme="minorHAnsi" w:eastAsia="Times New Roman" w:cstheme="minorHAnsi"/>
                <w:szCs w:val="18"/>
              </w:rPr>
            </w:pPr>
          </w:p>
        </w:tc>
      </w:tr>
      <w:tr w:rsidR="000E0782" w:rsidRPr="001B3768" w:rsidTr="000E0782">
        <w:trPr>
          <w:trHeight w:val="181"/>
        </w:trPr>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1.1.1 </w:t>
            </w:r>
            <w:hyperlink w:anchor="P1467">
              <w:r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покупка и доставка на дом продуктов питания массой до 7 кг, горячих обедов</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своевременное приобретение продуктов питания, горячих обедов за счет средств </w:t>
            </w:r>
            <w:r w:rsidRPr="001B3768">
              <w:rPr>
                <w:rFonts w:asciiTheme="minorHAnsi" w:eastAsia="Times New Roman" w:cstheme="minorHAnsi"/>
                <w:szCs w:val="18"/>
                <w:lang w:eastAsia="ar-SA"/>
              </w:rPr>
              <w:lastRenderedPageBreak/>
              <w:t>получателей социальных услуг;</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суммарный вес доставляемых продуктов не должен превышать 7 кг за одно посещение;</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2 раз в неделю, не более 75 мин.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срок определяется индивидуальной программой </w:t>
            </w:r>
            <w:r w:rsidRPr="001B3768">
              <w:rPr>
                <w:rFonts w:asciiTheme="minorHAnsi" w:eastAsia="Times New Roman" w:cstheme="minorHAnsi"/>
                <w:szCs w:val="18"/>
                <w:lang w:eastAsia="ar-SA"/>
              </w:rPr>
              <w:lastRenderedPageBreak/>
              <w:t>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13391,42</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128,76</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приобретаемые продукты питания, горячие обеды </w:t>
            </w:r>
            <w:r w:rsidRPr="001B3768">
              <w:rPr>
                <w:rFonts w:asciiTheme="minorHAnsi" w:eastAsia="Times New Roman" w:cstheme="minorHAnsi"/>
                <w:szCs w:val="18"/>
                <w:lang w:eastAsia="ar-SA"/>
              </w:rPr>
              <w:lastRenderedPageBreak/>
              <w:t>должны соответствовать установленным срокам годности;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 приобретенным продуктам питания получателям социальных услуг предоставляются чеки</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полнота и своевременность предоставления </w:t>
            </w:r>
            <w:r w:rsidRPr="001B3768">
              <w:rPr>
                <w:rFonts w:asciiTheme="minorHAnsi" w:eastAsia="Times New Roman" w:cstheme="minorHAnsi"/>
                <w:szCs w:val="18"/>
                <w:lang w:eastAsia="ar-SA"/>
              </w:rPr>
              <w:lastRenderedPageBreak/>
              <w:t>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r>
      <w:tr w:rsidR="000E0782" w:rsidRPr="001B3768" w:rsidTr="000E0782">
        <w:trPr>
          <w:trHeight w:val="181"/>
        </w:trPr>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1.1.2 </w:t>
            </w:r>
            <w:hyperlink w:anchor="P1467">
              <w:r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покупка и доставка на дом промышленных товаров первой необходимости, до 5 кг</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своевременное приобретение промышленных товаров за счет средств получателей социальных услуг;</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суммарный вес доставляемых товаров не должен превышать 5 кг за одно посещение;</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2 раз в месяц, не более 75 мин.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3090,33</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128,76</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приобретаемые товары должны соответствовать установленным срокам годности;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 приобретенным товарам получателям социальных услуг предоставляются чеки</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r>
      <w:tr w:rsidR="000E0782" w:rsidRPr="001B3768" w:rsidTr="000E0782">
        <w:trPr>
          <w:trHeight w:val="181"/>
        </w:trPr>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1.1.3 </w:t>
            </w:r>
            <w:hyperlink w:anchor="P1467">
              <w:r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покупка, доставка на дом лекарственных средств и изделий медицинского назначения по назначению врачей</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своевременное приобретение лекарственных средств и изделий медицинского назначения за счет средств получателей социальных услуг;</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предоставляется по необходимости, но не более 2 раз в месяц, не более 75 мин. за </w:t>
            </w:r>
            <w:r w:rsidRPr="001B3768">
              <w:rPr>
                <w:rFonts w:asciiTheme="minorHAnsi" w:eastAsia="Times New Roman" w:cstheme="minorHAnsi"/>
                <w:szCs w:val="18"/>
                <w:lang w:eastAsia="ar-SA"/>
              </w:rPr>
              <w:lastRenderedPageBreak/>
              <w:t>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3090,33</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128,76</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приобретаемые товары должны соответствовать установленным срокам годности;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по приобретенным товарам получателям </w:t>
            </w:r>
            <w:r w:rsidRPr="001B3768">
              <w:rPr>
                <w:rFonts w:asciiTheme="minorHAnsi" w:eastAsia="Times New Roman" w:cstheme="minorHAnsi"/>
                <w:szCs w:val="18"/>
                <w:lang w:eastAsia="ar-SA"/>
              </w:rPr>
              <w:lastRenderedPageBreak/>
              <w:t>социальных услуг предоставляются чеки</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удовлетворенность качеством предоставляемой услуги, отсутствие </w:t>
            </w:r>
            <w:r w:rsidRPr="001B3768">
              <w:rPr>
                <w:rFonts w:asciiTheme="minorHAnsi" w:eastAsia="Times New Roman" w:cstheme="minorHAnsi"/>
                <w:szCs w:val="18"/>
                <w:lang w:eastAsia="ar-SA"/>
              </w:rPr>
              <w:lastRenderedPageBreak/>
              <w:t>обоснованных жалоб</w:t>
            </w:r>
          </w:p>
        </w:tc>
        <w:tc>
          <w:tcPr>
            <w:tcW w:w="1276"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r>
      <w:tr w:rsidR="000E0782" w:rsidRPr="001B3768" w:rsidTr="000E0782">
        <w:trPr>
          <w:trHeight w:val="181"/>
        </w:trPr>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1.1.4</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покупка и доставка питьевой воды клиентам</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своевременная покупка и доставка питьевой воды за счет средств получателей социальных услуг, до 5 литров за одно посещение;</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2 раз в неделю, не более 30 мин.</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6448,00</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62,00</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приобретение питьевой воды в ближайшем пункте продажи питьевой воды от места проживания получателя социальной услуги</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 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r>
      <w:tr w:rsidR="000E0782" w:rsidRPr="001B3768" w:rsidTr="000E0782">
        <w:trPr>
          <w:trHeight w:val="181"/>
        </w:trPr>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1.2</w:t>
            </w:r>
          </w:p>
        </w:tc>
        <w:tc>
          <w:tcPr>
            <w:tcW w:w="241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Приготовление пищи, кормление, мытье посуды:</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1560"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1276"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r>
      <w:tr w:rsidR="000E0782" w:rsidRPr="001B3768" w:rsidTr="000E0782">
        <w:trPr>
          <w:trHeight w:val="181"/>
        </w:trPr>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1.2.1 </w:t>
            </w:r>
            <w:hyperlink w:anchor="P1467">
              <w:r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приготовление пищи: подготовка продуктов к приготовлению;</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непосредственное приготовление пищи</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включает мытье, очистку, нарезку овощей, мяса, рыбы;</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3 раз в неделю, не более 90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24104,56</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154,52</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оказание социальной услуги должно осуществляться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r>
      <w:tr w:rsidR="000E0782" w:rsidRPr="001B3768" w:rsidTr="000E0782">
        <w:trPr>
          <w:trHeight w:val="181"/>
        </w:trPr>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1.2.2</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кормление больных</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предусматривает </w:t>
            </w:r>
            <w:r w:rsidRPr="001B3768">
              <w:rPr>
                <w:rFonts w:asciiTheme="minorHAnsi" w:eastAsia="Times New Roman" w:cstheme="minorHAnsi"/>
                <w:szCs w:val="18"/>
                <w:lang w:eastAsia="ar-SA"/>
              </w:rPr>
              <w:lastRenderedPageBreak/>
              <w:t>кормление больных получателей социальных услуг, которые не могут самостоятельно принимать пищу, и осуществляется по мере необходимости;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не более 3 раз в день, не более 20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срок </w:t>
            </w:r>
            <w:r w:rsidRPr="001B3768">
              <w:rPr>
                <w:rFonts w:asciiTheme="minorHAnsi" w:eastAsia="Times New Roman" w:cstheme="minorHAnsi"/>
                <w:szCs w:val="18"/>
                <w:lang w:eastAsia="ar-SA"/>
              </w:rPr>
              <w:lastRenderedPageBreak/>
              <w:t>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25446,49</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34,34</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социальная </w:t>
            </w:r>
            <w:r w:rsidRPr="001B3768">
              <w:rPr>
                <w:rFonts w:asciiTheme="minorHAnsi" w:eastAsia="Times New Roman" w:cstheme="minorHAnsi"/>
                <w:szCs w:val="18"/>
                <w:lang w:eastAsia="ar-SA"/>
              </w:rPr>
              <w:lastRenderedPageBreak/>
              <w:t>услуга оказывается при состояниях, связанных с потерей способности к самообслуживанию. Процедура выполняется с максимальной аккуратностью и осторожностью без причинения какого-либо вреда здоровью получателя 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полнота и </w:t>
            </w:r>
            <w:r w:rsidRPr="001B3768">
              <w:rPr>
                <w:rFonts w:asciiTheme="minorHAnsi" w:eastAsia="Times New Roman" w:cstheme="minorHAnsi"/>
                <w:szCs w:val="18"/>
                <w:lang w:eastAsia="ar-SA"/>
              </w:rPr>
              <w:lastRenderedPageBreak/>
              <w:t>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vAlign w:val="center"/>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r>
      <w:tr w:rsidR="000E0782" w:rsidRPr="001B3768" w:rsidTr="000E0782">
        <w:trPr>
          <w:trHeight w:val="2241"/>
        </w:trPr>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p>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1.2.3</w:t>
            </w:r>
          </w:p>
        </w:tc>
        <w:tc>
          <w:tcPr>
            <w:tcW w:w="2410" w:type="dxa"/>
          </w:tcPr>
          <w:p w:rsidR="000E0782" w:rsidRPr="001B3768" w:rsidRDefault="000E0782" w:rsidP="001B3768">
            <w:pPr>
              <w:spacing w:after="1" w:line="0" w:lineRule="atLeast"/>
              <w:rPr>
                <w:rFonts w:asciiTheme="minorHAnsi" w:eastAsia="Times New Roman" w:cstheme="minorHAnsi"/>
                <w:szCs w:val="18"/>
              </w:rPr>
            </w:pPr>
          </w:p>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разогревание готовых блюд</w:t>
            </w:r>
          </w:p>
        </w:tc>
        <w:tc>
          <w:tcPr>
            <w:tcW w:w="2551"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предусматривает разогревание готовых блюд на газу или в микроволновой печи; предоставляется по необходимости, но не более 3 раз в день, не более 10 мин. за одно посещение</w:t>
            </w:r>
          </w:p>
        </w:tc>
        <w:tc>
          <w:tcPr>
            <w:tcW w:w="156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срок определяется индивидуальной программой предоставления социальных услуг</w:t>
            </w:r>
          </w:p>
        </w:tc>
        <w:tc>
          <w:tcPr>
            <w:tcW w:w="1559" w:type="dxa"/>
            <w:shd w:val="clear" w:color="auto" w:fill="FFFFFF"/>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12719,06</w:t>
            </w:r>
          </w:p>
        </w:tc>
        <w:tc>
          <w:tcPr>
            <w:tcW w:w="1134"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17,16</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социальная услуга оказывается при состояниях, связанных с потерей способности к самообслуживанию</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 xml:space="preserve"> </w:t>
            </w:r>
          </w:p>
        </w:tc>
      </w:tr>
      <w:tr w:rsidR="000E0782" w:rsidRPr="001B3768" w:rsidTr="000E0782">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1.2.4</w:t>
            </w:r>
          </w:p>
        </w:tc>
        <w:tc>
          <w:tcPr>
            <w:tcW w:w="241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мытье посуды</w:t>
            </w:r>
          </w:p>
        </w:tc>
        <w:tc>
          <w:tcPr>
            <w:tcW w:w="2551"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предоставляется по необходимости 1 раз в день, не более 30 мин. за одно посещение</w:t>
            </w:r>
          </w:p>
        </w:tc>
        <w:tc>
          <w:tcPr>
            <w:tcW w:w="156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срок определяется индивидуальной программой предоставления социальных услуг</w:t>
            </w:r>
          </w:p>
          <w:p w:rsidR="000E0782" w:rsidRPr="001B3768" w:rsidRDefault="000E0782" w:rsidP="001B3768">
            <w:pPr>
              <w:spacing w:after="1" w:line="0" w:lineRule="atLeast"/>
              <w:rPr>
                <w:rFonts w:asciiTheme="minorHAnsi" w:eastAsia="Times New Roman" w:cstheme="minorHAnsi"/>
                <w:szCs w:val="18"/>
              </w:rPr>
            </w:pPr>
          </w:p>
        </w:tc>
        <w:tc>
          <w:tcPr>
            <w:tcW w:w="1559" w:type="dxa"/>
            <w:shd w:val="clear" w:color="auto" w:fill="FFFFFF"/>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lastRenderedPageBreak/>
              <w:t>12721,85</w:t>
            </w:r>
          </w:p>
        </w:tc>
        <w:tc>
          <w:tcPr>
            <w:tcW w:w="1134"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51,51</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при оказании социальной услуги используются моющие средства получателя </w:t>
            </w:r>
            <w:r w:rsidRPr="001B3768">
              <w:rPr>
                <w:rFonts w:asciiTheme="minorHAnsi" w:eastAsia="Times New Roman" w:cstheme="minorHAnsi"/>
                <w:szCs w:val="18"/>
                <w:lang w:eastAsia="ar-SA"/>
              </w:rPr>
              <w:lastRenderedPageBreak/>
              <w:t>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полнота и своевременность предоставления социальной услуги; удовлетворенно</w:t>
            </w:r>
            <w:r w:rsidRPr="001B3768">
              <w:rPr>
                <w:rFonts w:asciiTheme="minorHAnsi" w:eastAsia="Times New Roman" w:cstheme="minorHAnsi"/>
                <w:szCs w:val="18"/>
                <w:lang w:eastAsia="ar-SA"/>
              </w:rPr>
              <w:lastRenderedPageBreak/>
              <w:t>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1.3</w:t>
            </w:r>
          </w:p>
        </w:tc>
        <w:tc>
          <w:tcPr>
            <w:tcW w:w="241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Уборка жилых помещений:</w:t>
            </w:r>
          </w:p>
        </w:tc>
        <w:tc>
          <w:tcPr>
            <w:tcW w:w="2551" w:type="dxa"/>
          </w:tcPr>
          <w:p w:rsidR="000E0782" w:rsidRPr="001B3768" w:rsidRDefault="000E0782" w:rsidP="001B3768">
            <w:pPr>
              <w:spacing w:after="1" w:line="0" w:lineRule="atLeast"/>
              <w:rPr>
                <w:rFonts w:asciiTheme="minorHAnsi" w:eastAsia="Times New Roman" w:cstheme="minorHAnsi"/>
                <w:szCs w:val="18"/>
              </w:rPr>
            </w:pPr>
          </w:p>
        </w:tc>
        <w:tc>
          <w:tcPr>
            <w:tcW w:w="1560" w:type="dxa"/>
          </w:tcPr>
          <w:p w:rsidR="000E0782" w:rsidRPr="001B3768" w:rsidRDefault="000E0782" w:rsidP="001B3768">
            <w:pPr>
              <w:spacing w:after="1" w:line="0" w:lineRule="atLeast"/>
              <w:jc w:val="center"/>
              <w:rPr>
                <w:rFonts w:asciiTheme="minorHAnsi" w:eastAsia="Times New Roman" w:cstheme="minorHAnsi"/>
                <w:szCs w:val="18"/>
              </w:rPr>
            </w:pPr>
          </w:p>
        </w:tc>
        <w:tc>
          <w:tcPr>
            <w:tcW w:w="1559" w:type="dxa"/>
          </w:tcPr>
          <w:p w:rsidR="000E0782" w:rsidRPr="001B3768" w:rsidRDefault="000E0782" w:rsidP="001B3768">
            <w:pPr>
              <w:spacing w:after="1" w:line="0" w:lineRule="atLeast"/>
              <w:jc w:val="center"/>
              <w:rPr>
                <w:rFonts w:asciiTheme="minorHAnsi" w:eastAsia="Times New Roman" w:cstheme="minorHAnsi"/>
                <w:szCs w:val="18"/>
              </w:rPr>
            </w:pPr>
          </w:p>
        </w:tc>
        <w:tc>
          <w:tcPr>
            <w:tcW w:w="1134" w:type="dxa"/>
          </w:tcPr>
          <w:p w:rsidR="000E0782" w:rsidRPr="001B3768" w:rsidRDefault="000E0782" w:rsidP="001B3768">
            <w:pPr>
              <w:spacing w:after="1" w:line="0" w:lineRule="atLeast"/>
              <w:jc w:val="center"/>
              <w:rPr>
                <w:rFonts w:asciiTheme="minorHAnsi" w:eastAsia="Times New Roman" w:cstheme="minorHAnsi"/>
                <w:szCs w:val="18"/>
              </w:rPr>
            </w:pPr>
          </w:p>
        </w:tc>
        <w:tc>
          <w:tcPr>
            <w:tcW w:w="1701" w:type="dxa"/>
          </w:tcPr>
          <w:p w:rsidR="000E0782" w:rsidRPr="001B3768" w:rsidRDefault="000E0782" w:rsidP="001B3768">
            <w:pPr>
              <w:spacing w:after="1" w:line="0" w:lineRule="atLeast"/>
              <w:jc w:val="center"/>
              <w:rPr>
                <w:rFonts w:asciiTheme="minorHAnsi" w:eastAsia="Times New Roman" w:cstheme="minorHAnsi"/>
                <w:szCs w:val="18"/>
              </w:rPr>
            </w:pPr>
          </w:p>
        </w:tc>
        <w:tc>
          <w:tcPr>
            <w:tcW w:w="1701" w:type="dxa"/>
          </w:tcPr>
          <w:p w:rsidR="000E0782" w:rsidRPr="001B3768" w:rsidRDefault="000E0782" w:rsidP="001B3768">
            <w:pPr>
              <w:spacing w:after="1" w:line="0" w:lineRule="atLeast"/>
              <w:jc w:val="center"/>
              <w:rPr>
                <w:rFonts w:asciiTheme="minorHAnsi" w:eastAsia="Times New Roman" w:cstheme="minorHAnsi"/>
                <w:szCs w:val="18"/>
              </w:rPr>
            </w:pP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1.3.1 </w:t>
            </w:r>
            <w:hyperlink w:anchor="P1467">
              <w:r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влажная уборка жилых помещений (подметание пола, мытье пола, вытирание пыли с горизонтальных поверхностей на высоте до 1,7 м):</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комнат, помещений вспомогательного использования (туалетной и ванной комнат, кухни, коридора)</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предусматривает вытирание пыли с наружной поверхности мебели, подоконников, подметание пола веником или пылесосом, мытье пола, свободного от покрытия ковровыми изделиями;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4 раз в месяц, не более 90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7416,79</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154,52</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уборке подлежит жилая комната получателя социальных услуг независимо от ее квадратуры, а также комнаты, помещения вспомогательного использования (туалетная и ванная комнаты, кухня, коридор);</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при оказании услуг по уборке жилого помещения и организации быта должны соблюдаться техника безопасности и противопожарной безопасности, санитарно-гигиенические </w:t>
            </w:r>
            <w:r w:rsidRPr="001B3768">
              <w:rPr>
                <w:rFonts w:asciiTheme="minorHAnsi" w:eastAsia="Times New Roman" w:cstheme="minorHAnsi"/>
                <w:szCs w:val="18"/>
                <w:lang w:eastAsia="ar-SA"/>
              </w:rPr>
              <w:lastRenderedPageBreak/>
              <w:t>требования</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 xml:space="preserve">1.3.2 </w:t>
            </w:r>
            <w:hyperlink w:anchor="P1467">
              <w:r w:rsidRPr="001B3768">
                <w:rPr>
                  <w:rFonts w:asciiTheme="minorHAnsi" w:eastAsia="Times New Roman" w:cstheme="minorHAnsi"/>
                  <w:szCs w:val="18"/>
                </w:rPr>
                <w:t>&lt;*&gt;</w:t>
              </w:r>
            </w:hyperlink>
          </w:p>
        </w:tc>
        <w:tc>
          <w:tcPr>
            <w:tcW w:w="241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вынос бытовых отходов</w:t>
            </w:r>
          </w:p>
        </w:tc>
        <w:tc>
          <w:tcPr>
            <w:tcW w:w="2551"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предоставляется по необходимости, но не более 15 раз в месяц, не более 15 минут за одно посещение</w:t>
            </w:r>
          </w:p>
        </w:tc>
        <w:tc>
          <w:tcPr>
            <w:tcW w:w="156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4635,49</w:t>
            </w:r>
          </w:p>
        </w:tc>
        <w:tc>
          <w:tcPr>
            <w:tcW w:w="1134"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25,75</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оказание социальной услуги должно осуществляться с соблюдением норм допустимой нагрузки (вес не должен превышать 7 кг)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1.3.3 </w:t>
            </w:r>
            <w:hyperlink w:anchor="P1467">
              <w:r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мытье окон общей площадью до 4,5 кв. м (в том числе очистка от утеплителя)</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предусматривает мытье не более 2 окон, подоконников, очистку от утеплителя;</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2 раз в год, не более 60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206,04</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103,02</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при оказании социальной услуги используются моющие средства и инвентарь получателя 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1.3.4 </w:t>
            </w:r>
            <w:hyperlink w:anchor="P1467">
              <w:r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утепление окон</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предусматривает утепление не более 2 окон с использованием любого утеплителя;</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1 раз в год, не более 60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103,02</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103,02</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при оказании социальной услуги используются материалы и инвентарь получателя 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1.3.5 </w:t>
            </w:r>
            <w:hyperlink w:anchor="P1467">
              <w:r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мытье (чистка) сантехники</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предусматривает мытье (чистку) сантехники (раковины - не более 2 шт., ванны - 1 шт., унитаза - 1 шт.);</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4 раз в месяц, не более 90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7416,79</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154,52</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при оказании социальной услуги используются моющие средства и инвентарь получателя 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r>
      <w:tr w:rsidR="000E0782" w:rsidRPr="001B3768" w:rsidTr="000E0782">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1.4</w:t>
            </w:r>
          </w:p>
        </w:tc>
        <w:tc>
          <w:tcPr>
            <w:tcW w:w="241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Предоставление санитарно-гигиенических услуг получателям социальных услуг, не способным по состоянию здоровья самостоятельно выполнять их:</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1560"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1276"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r>
      <w:tr w:rsidR="000E0782" w:rsidRPr="001B3768" w:rsidTr="000E0782">
        <w:trPr>
          <w:trHeight w:val="460"/>
        </w:trPr>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p>
          <w:p w:rsidR="000E0782" w:rsidRPr="001B3768" w:rsidRDefault="000E0782" w:rsidP="001B3768">
            <w:pPr>
              <w:spacing w:after="1" w:line="0" w:lineRule="atLeast"/>
              <w:jc w:val="center"/>
              <w:rPr>
                <w:rFonts w:asciiTheme="minorHAnsi" w:eastAsia="Times New Roman" w:cstheme="minorHAnsi"/>
                <w:szCs w:val="18"/>
              </w:rPr>
            </w:pPr>
          </w:p>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1.4.1</w:t>
            </w:r>
          </w:p>
        </w:tc>
        <w:tc>
          <w:tcPr>
            <w:tcW w:w="2410" w:type="dxa"/>
          </w:tcPr>
          <w:p w:rsidR="000E0782" w:rsidRPr="001B3768" w:rsidRDefault="000E0782" w:rsidP="001B3768">
            <w:pPr>
              <w:spacing w:after="1" w:line="0" w:lineRule="atLeast"/>
              <w:rPr>
                <w:rFonts w:asciiTheme="minorHAnsi" w:eastAsia="Times New Roman" w:cstheme="minorHAnsi"/>
                <w:szCs w:val="18"/>
              </w:rPr>
            </w:pPr>
          </w:p>
          <w:p w:rsidR="000E0782" w:rsidRPr="001B3768" w:rsidRDefault="000E0782" w:rsidP="001B3768">
            <w:pPr>
              <w:spacing w:after="1" w:line="0" w:lineRule="atLeast"/>
              <w:rPr>
                <w:rFonts w:asciiTheme="minorHAnsi" w:eastAsia="Times New Roman" w:cstheme="minorHAnsi"/>
                <w:szCs w:val="18"/>
              </w:rPr>
            </w:pPr>
          </w:p>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помывка клиентов</w:t>
            </w:r>
          </w:p>
        </w:tc>
        <w:tc>
          <w:tcPr>
            <w:tcW w:w="2551"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предусматривает помывку клиентов в ванной, под душем, в бане;</w:t>
            </w:r>
          </w:p>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предоставляется по мере необходимости 1 раз в неделю, не более 60 минут за одно посещение</w:t>
            </w:r>
          </w:p>
        </w:tc>
        <w:tc>
          <w:tcPr>
            <w:tcW w:w="156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5357,15</w:t>
            </w:r>
          </w:p>
        </w:tc>
        <w:tc>
          <w:tcPr>
            <w:tcW w:w="1134"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103,02</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при оказании социальной услуги используются гигиенические средства получателя 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1.4.2</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обтирание лежачих больных</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мере необходимости 1 раз в день, 40 мин.</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w:t>
            </w:r>
            <w:r w:rsidRPr="001B3768">
              <w:rPr>
                <w:rFonts w:asciiTheme="minorHAnsi" w:eastAsia="Times New Roman" w:cstheme="minorHAnsi"/>
                <w:szCs w:val="18"/>
                <w:lang w:eastAsia="ar-SA"/>
              </w:rPr>
              <w:lastRenderedPageBreak/>
              <w:t>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16964,32</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68,68</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при оказании социальной услуги используются гигиенические </w:t>
            </w:r>
            <w:r w:rsidRPr="001B3768">
              <w:rPr>
                <w:rFonts w:asciiTheme="minorHAnsi" w:eastAsia="Times New Roman" w:cstheme="minorHAnsi"/>
                <w:szCs w:val="18"/>
                <w:lang w:eastAsia="ar-SA"/>
              </w:rPr>
              <w:lastRenderedPageBreak/>
              <w:t>средства получателя 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полнота и своевременность предоставления социальной </w:t>
            </w:r>
            <w:r w:rsidRPr="001B3768">
              <w:rPr>
                <w:rFonts w:asciiTheme="minorHAnsi" w:eastAsia="Times New Roman" w:cstheme="minorHAnsi"/>
                <w:szCs w:val="18"/>
                <w:lang w:eastAsia="ar-SA"/>
              </w:rPr>
              <w:lastRenderedPageBreak/>
              <w:t>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rPr>
          <w:trHeight w:val="460"/>
        </w:trPr>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1.4.3</w:t>
            </w:r>
          </w:p>
        </w:tc>
        <w:tc>
          <w:tcPr>
            <w:tcW w:w="241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смена нательного, постельного белья</w:t>
            </w:r>
          </w:p>
        </w:tc>
        <w:tc>
          <w:tcPr>
            <w:tcW w:w="2551"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предусматривает смену нательного, постельного белья клиентов;</w:t>
            </w:r>
          </w:p>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предоставляется по необходимости 1 раз в день, не более 30 минут за одно посещение</w:t>
            </w:r>
          </w:p>
        </w:tc>
        <w:tc>
          <w:tcPr>
            <w:tcW w:w="156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12721,85</w:t>
            </w:r>
          </w:p>
        </w:tc>
        <w:tc>
          <w:tcPr>
            <w:tcW w:w="1134"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51,51</w:t>
            </w:r>
          </w:p>
        </w:tc>
        <w:tc>
          <w:tcPr>
            <w:tcW w:w="1701" w:type="dxa"/>
          </w:tcPr>
          <w:p w:rsidR="000E0782" w:rsidRPr="001B3768" w:rsidRDefault="000E0782" w:rsidP="001B3768">
            <w:pPr>
              <w:spacing w:after="1" w:line="0" w:lineRule="atLeast"/>
              <w:rPr>
                <w:rFonts w:asciiTheme="minorHAnsi" w:eastAsia="Times New Roman" w:cstheme="minorHAnsi"/>
                <w:szCs w:val="18"/>
              </w:rPr>
            </w:pP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rPr>
          <w:trHeight w:val="2300"/>
        </w:trPr>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1.4.4</w:t>
            </w:r>
          </w:p>
        </w:tc>
        <w:tc>
          <w:tcPr>
            <w:tcW w:w="241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стирка нательного, постельного белья вручную</w:t>
            </w:r>
          </w:p>
        </w:tc>
        <w:tc>
          <w:tcPr>
            <w:tcW w:w="2551"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предусматривает стирку нательного, постельного белья вручную;</w:t>
            </w:r>
          </w:p>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предоставляется по необходимости, но не более 3 раз в неделю, не более 60 минут за одно посещение</w:t>
            </w:r>
          </w:p>
        </w:tc>
        <w:tc>
          <w:tcPr>
            <w:tcW w:w="156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16071,47</w:t>
            </w:r>
          </w:p>
        </w:tc>
        <w:tc>
          <w:tcPr>
            <w:tcW w:w="1134"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103,02</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при оказании социальной услуги используются стиральные средства получателя 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rPr>
          <w:trHeight w:val="2530"/>
        </w:trPr>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lastRenderedPageBreak/>
              <w:t>1.4.5</w:t>
            </w:r>
          </w:p>
        </w:tc>
        <w:tc>
          <w:tcPr>
            <w:tcW w:w="241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стирка нательного, постельного белья машинным способом (стиральная машина полуавтоматического типа)</w:t>
            </w:r>
          </w:p>
        </w:tc>
        <w:tc>
          <w:tcPr>
            <w:tcW w:w="2551"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предусматривает стирку нательного, постельного белья в стиральной машине полуавтоматического типа;</w:t>
            </w:r>
          </w:p>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предоставляется по необходимости, но не более 3 раз в неделю, не более 40 минут за одно посещение</w:t>
            </w:r>
          </w:p>
        </w:tc>
        <w:tc>
          <w:tcPr>
            <w:tcW w:w="156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10714,31</w:t>
            </w:r>
          </w:p>
        </w:tc>
        <w:tc>
          <w:tcPr>
            <w:tcW w:w="1134"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68,68</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при оказании социальной услуги используются стиральные средства получателя 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1.4.6</w:t>
            </w:r>
          </w:p>
        </w:tc>
        <w:tc>
          <w:tcPr>
            <w:tcW w:w="241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стирка нательного, постельного белья машинным способом (стиральная машина автоматического типа)</w:t>
            </w:r>
          </w:p>
        </w:tc>
        <w:tc>
          <w:tcPr>
            <w:tcW w:w="2551"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предусматривает стирку нательного, постельного белья в стиральной машине автоматического типа;</w:t>
            </w:r>
          </w:p>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предоставляется по необходимости, но не более 3 раз в неделю, не более 20 минут за одно посещение</w:t>
            </w:r>
          </w:p>
        </w:tc>
        <w:tc>
          <w:tcPr>
            <w:tcW w:w="156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5357,15</w:t>
            </w:r>
          </w:p>
        </w:tc>
        <w:tc>
          <w:tcPr>
            <w:tcW w:w="1134"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34,34</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при оказании социальной услуги используются стиральные средства получателя 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1.4.7</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стрижка ногтей на руках и ногах</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2 раз в месяц, 15 мин.</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618,07</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25,75</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при оказании социальной услуги используется инвентарь получателя 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1.4.8</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стрижка волос</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предоставляется по </w:t>
            </w:r>
            <w:r w:rsidRPr="001B3768">
              <w:rPr>
                <w:rFonts w:asciiTheme="minorHAnsi" w:eastAsia="Times New Roman" w:cstheme="minorHAnsi"/>
                <w:szCs w:val="18"/>
                <w:lang w:eastAsia="ar-SA"/>
              </w:rPr>
              <w:lastRenderedPageBreak/>
              <w:t>необходимости 1 раз в месяц, 20 мин.</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срок </w:t>
            </w:r>
            <w:r w:rsidRPr="001B3768">
              <w:rPr>
                <w:rFonts w:asciiTheme="minorHAnsi" w:eastAsia="Times New Roman" w:cstheme="minorHAnsi"/>
                <w:szCs w:val="18"/>
                <w:lang w:eastAsia="ar-SA"/>
              </w:rPr>
              <w:lastRenderedPageBreak/>
              <w:t>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412,09</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34,34</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при оказании </w:t>
            </w:r>
            <w:r w:rsidRPr="001B3768">
              <w:rPr>
                <w:rFonts w:asciiTheme="minorHAnsi" w:eastAsia="Times New Roman" w:cstheme="minorHAnsi"/>
                <w:szCs w:val="18"/>
                <w:lang w:eastAsia="ar-SA"/>
              </w:rPr>
              <w:lastRenderedPageBreak/>
              <w:t>социальной услуги используется инвентарь получателя 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полнота и </w:t>
            </w:r>
            <w:r w:rsidRPr="001B3768">
              <w:rPr>
                <w:rFonts w:asciiTheme="minorHAnsi" w:eastAsia="Times New Roman" w:cstheme="minorHAnsi"/>
                <w:szCs w:val="18"/>
                <w:lang w:eastAsia="ar-SA"/>
              </w:rPr>
              <w:lastRenderedPageBreak/>
              <w:t>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1.4.9</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вынос судна</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2 раз в день, 10 мин.</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8564,24</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17,34</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при оказании социальной услуги используется инвентарь получателя 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1.4.10</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смена абсорбирующего белья, подгузника;</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услуга предоставляется в случае, если не оказывается услуга по выносу судна</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3 раз в день, 15 мин.</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37791,00</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51,00</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при оказании социальной услуги используется инвентарь получателя 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1.5</w:t>
            </w:r>
          </w:p>
        </w:tc>
        <w:tc>
          <w:tcPr>
            <w:tcW w:w="241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 xml:space="preserve">Оплата за счет средств получателя </w:t>
            </w:r>
            <w:r w:rsidRPr="001B3768">
              <w:rPr>
                <w:rFonts w:asciiTheme="minorHAnsi" w:eastAsia="Times New Roman" w:cstheme="minorHAnsi"/>
                <w:szCs w:val="18"/>
              </w:rPr>
              <w:lastRenderedPageBreak/>
              <w:t>социальных услуг жилищно-коммунальных услуг и услуг связи:</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1.5.1 </w:t>
            </w:r>
            <w:hyperlink w:anchor="P1467">
              <w:r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содействие во внесении платы за жилое помещение и коммунальные услуги, абонентской платы за коммунальные услуги, абонентской платы за пользование телефоном, радио, коллективными телевизионными антеннами за счет средств клиента: заполнение квитанции, внесение платы в городе</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предусматривает снятие показаний с приборов учета, оформление квитанций на оплату жилья, коммунальных услуг, услуг связи, сбор документов на оформление субсидий на оплату жилого помещения и коммунальных услуг и доставку указанных документов по назначению, оплату жилищно-коммунальных услуг и услуг связи;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1 раз в месяц, не более 60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1236,27</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103,02</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обеспечение своевременной оплаты жилищно-коммунальных услуг и услуг связи на территории города;</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после осуществления оплаты жилищно-коммунальных услуг и услуг связи получателю социальных услуг предоставляются квитанции об оплате указанных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1.5.2 </w:t>
            </w:r>
            <w:hyperlink w:anchor="P1467">
              <w:r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содействие во внесении платы за жилое помещение и коммунальные услуги, абонентской платы за коммунальные услуги, абонентской платы за пользование телефоном, радио, коллективными телевизионными антеннами за счет средств клиента:</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заполнение квитанции, </w:t>
            </w:r>
            <w:r w:rsidRPr="001B3768">
              <w:rPr>
                <w:rFonts w:asciiTheme="minorHAnsi" w:eastAsia="Times New Roman" w:cstheme="minorHAnsi"/>
                <w:szCs w:val="18"/>
                <w:lang w:eastAsia="ar-SA"/>
              </w:rPr>
              <w:lastRenderedPageBreak/>
              <w:t>внесение платы в сельской местности</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предусматривает снятие показаний с приборов учета, оформление квитанций на оплату жилья, коммунальных услуг, услуг связи, сбор документов на оформление субсидий на оплату жилого помещения и коммунальных услуг и доставку указанных документов по назначению, оплату </w:t>
            </w:r>
            <w:r w:rsidRPr="001B3768">
              <w:rPr>
                <w:rFonts w:asciiTheme="minorHAnsi" w:eastAsia="Times New Roman" w:cstheme="minorHAnsi"/>
                <w:szCs w:val="18"/>
                <w:lang w:eastAsia="ar-SA"/>
              </w:rPr>
              <w:lastRenderedPageBreak/>
              <w:t>жилищно-коммунальных услуг и услуг связи;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1 раз в месяц, не более 90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1854,20</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154,52</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обеспечение своевременной оплаты жилищно-коммунальных услуг и услуг связи на территории сельской местности;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после осуществления оплаты жилищно-</w:t>
            </w:r>
            <w:r w:rsidRPr="001B3768">
              <w:rPr>
                <w:rFonts w:asciiTheme="minorHAnsi" w:eastAsia="Times New Roman" w:cstheme="minorHAnsi"/>
                <w:szCs w:val="18"/>
                <w:lang w:eastAsia="ar-SA"/>
              </w:rPr>
              <w:lastRenderedPageBreak/>
              <w:t>коммунальных услуг и услуг связи получателю социальных услуг предоставляются квитанции об оплате указанных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1.6</w:t>
            </w:r>
          </w:p>
        </w:tc>
        <w:tc>
          <w:tcPr>
            <w:tcW w:w="241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Покупка и доставка за счет средств получателя социальных услуг топлива (в жилых помещениях без центрального отопления и (или) водоснабжения), топка печей, бани, обеспечение водой:</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1.6.1</w:t>
            </w:r>
          </w:p>
        </w:tc>
        <w:tc>
          <w:tcPr>
            <w:tcW w:w="241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доставка воды (до 30 л) клиентам, проживающим в жилых помещениях без центрального водоснабжения</w:t>
            </w:r>
          </w:p>
        </w:tc>
        <w:tc>
          <w:tcPr>
            <w:tcW w:w="2551"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обеспечение водой предоставляется по необходимости, но не более 4 раз в неделю, не более 45 минут за одно посещение;</w:t>
            </w:r>
          </w:p>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предусматривается доставка воды (не более 30 литров за одно посещение) от места его нахождения</w:t>
            </w:r>
          </w:p>
        </w:tc>
        <w:tc>
          <w:tcPr>
            <w:tcW w:w="156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16069,71</w:t>
            </w:r>
          </w:p>
        </w:tc>
        <w:tc>
          <w:tcPr>
            <w:tcW w:w="1134"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77,26</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социальная услуга предоставляется в случае, если получатель социальных услуг проживает в жилье без центрального отопления и (или) без центрального водоснабжения;</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при доставке воды из источника централизован-ного </w:t>
            </w:r>
            <w:r w:rsidRPr="001B3768">
              <w:rPr>
                <w:rFonts w:asciiTheme="minorHAnsi" w:eastAsia="Times New Roman" w:cstheme="minorHAnsi"/>
                <w:szCs w:val="18"/>
                <w:lang w:eastAsia="ar-SA"/>
              </w:rPr>
              <w:lastRenderedPageBreak/>
              <w:t>водоснабжения или колодца (скважины) используется тара получателя 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1.6.2</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доставка воды (до 40 л) клиентам для помывки в бане</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обеспечение водой предоставляется по необходимости 1 раз в неделю, не более 60 минут за одно посещение;</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предусматривается доставка воды (не более 40 литров за одно посещение) от места его нахождения</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5357,15</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103,02</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социальная услуга предоставляется в случае, если получатель социальных услуг проживает в жилье без центрального отопления и (или) без центрального водоснабжения;</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при доставке воды из источника централизованного водоснабжения или колодца (скважины) используется тара получателя социальных услуг</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1.6.3 </w:t>
            </w:r>
            <w:hyperlink w:anchor="P1467">
              <w:r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содействие в обеспечении топливом клиентов, проживающих в жилых помещениях без центрального </w:t>
            </w:r>
            <w:r w:rsidRPr="001B3768">
              <w:rPr>
                <w:rFonts w:asciiTheme="minorHAnsi" w:eastAsia="Times New Roman" w:cstheme="minorHAnsi"/>
                <w:szCs w:val="18"/>
                <w:lang w:eastAsia="ar-SA"/>
              </w:rPr>
              <w:lastRenderedPageBreak/>
              <w:t>отопления</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предусматривает оформление документов на получение топлива, направление документов, контроль </w:t>
            </w:r>
            <w:r w:rsidRPr="001B3768">
              <w:rPr>
                <w:rFonts w:asciiTheme="minorHAnsi" w:eastAsia="Times New Roman" w:cstheme="minorHAnsi"/>
                <w:szCs w:val="18"/>
                <w:lang w:eastAsia="ar-SA"/>
              </w:rPr>
              <w:lastRenderedPageBreak/>
              <w:t>доставки топлива на дом;</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1 раз в год, не более 30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срок определяется индивидуальной программой предоставлени</w:t>
            </w:r>
            <w:r w:rsidRPr="001B3768">
              <w:rPr>
                <w:rFonts w:asciiTheme="minorHAnsi" w:eastAsia="Times New Roman" w:cstheme="minorHAnsi"/>
                <w:szCs w:val="18"/>
                <w:lang w:eastAsia="ar-SA"/>
              </w:rPr>
              <w:lastRenderedPageBreak/>
              <w:t>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51,51</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51,51</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социальная услуга предоставляется в случае, если </w:t>
            </w:r>
            <w:r w:rsidRPr="001B3768">
              <w:rPr>
                <w:rFonts w:asciiTheme="minorHAnsi" w:eastAsia="Times New Roman" w:cstheme="minorHAnsi"/>
                <w:szCs w:val="18"/>
                <w:lang w:eastAsia="ar-SA"/>
              </w:rPr>
              <w:lastRenderedPageBreak/>
              <w:t>получатель социальных услуг проживает в жилье без центрального отопления</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полнота и своевременность предоставления социальной </w:t>
            </w:r>
            <w:r w:rsidRPr="001B3768">
              <w:rPr>
                <w:rFonts w:asciiTheme="minorHAnsi" w:eastAsia="Times New Roman" w:cstheme="minorHAnsi"/>
                <w:szCs w:val="18"/>
                <w:lang w:eastAsia="ar-SA"/>
              </w:rPr>
              <w:lastRenderedPageBreak/>
              <w:t>услуги; 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1.6.4 </w:t>
            </w:r>
            <w:hyperlink w:anchor="P1467">
              <w:r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доставка твердого топлива (дров, угля)</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предусматривается доставка топлива (дров - не более 1 мешка и угля - не более 2 ведер) от места его нахождения до места протопки;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3 раз в неделю в отопительный период, не более 15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2652,53</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25,75</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социальная услуга предоставляется в случае, если получатель социальных услуг проживает в жилье без центрального отопления</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1.6.5 </w:t>
            </w:r>
            <w:hyperlink w:anchor="P1467">
              <w:r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доставка твердого топлива (дров, угля) для помывки в бане, стирки белья в бане</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доставка топлива: (дров - не более 7 кг - угля не более 2 ведер клиентам для помывки в бане, стирки белья в бане: предоставляется по необходимости 1 раз в неделю, не более 30 мин.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1339,00</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25,75</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социальная услуга предоставляется в случае, если получатель социальных услуг проживает в жилье без центрального отопления и (или) без центрального водоснабжения</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1.6.6 </w:t>
            </w:r>
            <w:hyperlink w:anchor="P1467">
              <w:r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протопка печей клиентам, проживающим в домах без центрального </w:t>
            </w:r>
            <w:r w:rsidRPr="001B3768">
              <w:rPr>
                <w:rFonts w:asciiTheme="minorHAnsi" w:eastAsia="Times New Roman" w:cstheme="minorHAnsi"/>
                <w:szCs w:val="18"/>
                <w:lang w:eastAsia="ar-SA"/>
              </w:rPr>
              <w:lastRenderedPageBreak/>
              <w:t>отопления</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предусматривает топку печей до первой закладки дров в печь после растопки; услуга </w:t>
            </w:r>
            <w:r w:rsidRPr="001B3768">
              <w:rPr>
                <w:rFonts w:asciiTheme="minorHAnsi" w:eastAsia="Times New Roman" w:cstheme="minorHAnsi"/>
                <w:szCs w:val="18"/>
                <w:lang w:eastAsia="ar-SA"/>
              </w:rPr>
              <w:lastRenderedPageBreak/>
              <w:t>предоставляется по необходимости, но не более 3 раз в неделю в отопительный период, не более 120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срок определяется индивидуальной программой </w:t>
            </w:r>
            <w:r w:rsidRPr="001B3768">
              <w:rPr>
                <w:rFonts w:asciiTheme="minorHAnsi" w:eastAsia="Times New Roman" w:cstheme="minorHAnsi"/>
                <w:szCs w:val="18"/>
                <w:lang w:eastAsia="ar-SA"/>
              </w:rPr>
              <w:lastRenderedPageBreak/>
              <w:t>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21220,25</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206,02</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социальная услуга предоставляется в случае, </w:t>
            </w:r>
            <w:r w:rsidRPr="001B3768">
              <w:rPr>
                <w:rFonts w:asciiTheme="minorHAnsi" w:eastAsia="Times New Roman" w:cstheme="minorHAnsi"/>
                <w:szCs w:val="18"/>
                <w:lang w:eastAsia="ar-SA"/>
              </w:rPr>
              <w:lastRenderedPageBreak/>
              <w:t>если получатель социальных услуг проживает в жилье без центрального отопления и (или) без центрального водоснабжения</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полнота и своевременность предоставления </w:t>
            </w:r>
            <w:r w:rsidRPr="001B3768">
              <w:rPr>
                <w:rFonts w:asciiTheme="minorHAnsi" w:eastAsia="Times New Roman" w:cstheme="minorHAnsi"/>
                <w:szCs w:val="18"/>
                <w:lang w:eastAsia="ar-SA"/>
              </w:rPr>
              <w:lastRenderedPageBreak/>
              <w:t>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1.6.7 </w:t>
            </w:r>
            <w:hyperlink w:anchor="P1467">
              <w:r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протопка бани, титанов клиентам, проживающим в домах без центрального или горячего водоснабжения</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1 раз в неделю, не более 120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10713,13</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206,02</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социальная услуга предоставляется в случае, если получатель социальных услуг проживает в жилье без центрального отопления и (или) без центрального водоснабжения</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1.7</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Отправка за счет средств получателя социальных услуг почтовой корреспонденции</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предусматривает помощь получателю социальных услуг в отправке за счет средств получателя социальных услуг почтовой корреспонденции;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почтовой предоставляется по необходимости, но не более 2 раз в месяц, не более 15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618,07</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25,75</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обеспечение конфиденциальности и своевременность исполнения</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1.8 </w:t>
            </w:r>
          </w:p>
          <w:p w:rsidR="000E0782" w:rsidRPr="001B3768" w:rsidRDefault="00AB71A6" w:rsidP="001B3768">
            <w:pPr>
              <w:widowControl w:val="0"/>
              <w:suppressAutoHyphens/>
              <w:autoSpaceDE w:val="0"/>
              <w:spacing w:line="0" w:lineRule="atLeast"/>
              <w:jc w:val="center"/>
              <w:rPr>
                <w:rFonts w:asciiTheme="minorHAnsi" w:eastAsia="Times New Roman" w:cstheme="minorHAnsi"/>
                <w:szCs w:val="18"/>
                <w:lang w:eastAsia="ar-SA"/>
              </w:rPr>
            </w:pPr>
            <w:hyperlink w:anchor="P1467">
              <w:r w:rsidR="000E0782"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Содействие в </w:t>
            </w:r>
            <w:r w:rsidRPr="001B3768">
              <w:rPr>
                <w:rFonts w:asciiTheme="minorHAnsi" w:eastAsia="Times New Roman" w:cstheme="minorHAnsi"/>
                <w:szCs w:val="18"/>
                <w:lang w:eastAsia="ar-SA"/>
              </w:rPr>
              <w:lastRenderedPageBreak/>
              <w:t>организации ремонта жилых помещений (оформление заявки, направление заявки в ремонтную организацию, контроль проведения ремонтных работ)</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предусматривает подачу </w:t>
            </w:r>
            <w:r w:rsidRPr="001B3768">
              <w:rPr>
                <w:rFonts w:asciiTheme="minorHAnsi" w:eastAsia="Times New Roman" w:cstheme="minorHAnsi"/>
                <w:szCs w:val="18"/>
                <w:lang w:eastAsia="ar-SA"/>
              </w:rPr>
              <w:lastRenderedPageBreak/>
              <w:t>заявки на ремонт жилых помещений, поиск организаций, осуществляющих ремонтно-строительные работы, по объявлениям в средствах массовой информации и т.д.;</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1 раз в год, не более 90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срок </w:t>
            </w:r>
            <w:r w:rsidRPr="001B3768">
              <w:rPr>
                <w:rFonts w:asciiTheme="minorHAnsi" w:eastAsia="Times New Roman" w:cstheme="minorHAnsi"/>
                <w:szCs w:val="18"/>
                <w:lang w:eastAsia="ar-SA"/>
              </w:rPr>
              <w:lastRenderedPageBreak/>
              <w:t>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154,52</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154,52</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должна </w:t>
            </w:r>
            <w:r w:rsidRPr="001B3768">
              <w:rPr>
                <w:rFonts w:asciiTheme="minorHAnsi" w:eastAsia="Times New Roman" w:cstheme="minorHAnsi"/>
                <w:szCs w:val="18"/>
                <w:lang w:eastAsia="ar-SA"/>
              </w:rPr>
              <w:lastRenderedPageBreak/>
              <w:t>обеспечить эффективную помощь получателю социальных услуг в поиске и подборе организации, осуществляющей ремонтно-строительные работы</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полнота и </w:t>
            </w:r>
            <w:r w:rsidRPr="001B3768">
              <w:rPr>
                <w:rFonts w:asciiTheme="minorHAnsi" w:eastAsia="Times New Roman" w:cstheme="minorHAnsi"/>
                <w:szCs w:val="18"/>
                <w:lang w:eastAsia="ar-SA"/>
              </w:rPr>
              <w:lastRenderedPageBreak/>
              <w:t>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rPr>
          <w:trHeight w:val="1610"/>
        </w:trPr>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1.9</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Организация ритуальных услуг </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180 мин. 1 раз при наступлении факта</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при наступлении факта</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309,04</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309,04</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услуга предоставляется при отсутствии у умерших получателей социальных услуг родственников</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1.10 </w:t>
            </w:r>
            <w:hyperlink w:anchor="P1467">
              <w:r w:rsidRPr="001B3768">
                <w:rPr>
                  <w:rFonts w:asciiTheme="minorHAnsi" w:eastAsia="Times New Roman" w:cstheme="minorHAnsi"/>
                  <w:szCs w:val="18"/>
                  <w:lang w:eastAsia="ar-SA"/>
                </w:rPr>
                <w:t>&lt;*&gt;</w:t>
              </w:r>
            </w:hyperlink>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Уборка снега</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очистка дорожек от снега не более 10 кв. м, ежедневно в зависимости от выпадения осадков: предоставляется по необходимости, но не более 170 раз в год, не более 30 мин.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26010,00</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153,00</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социальная услуга предоставляется в случае, если получатель социальных услуг проживает в сельской местности, в частном доме</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14663" w:type="dxa"/>
            <w:gridSpan w:val="10"/>
          </w:tcPr>
          <w:p w:rsidR="000E0782" w:rsidRPr="001B3768" w:rsidRDefault="000E0782" w:rsidP="001B3768">
            <w:pPr>
              <w:spacing w:after="1" w:line="0" w:lineRule="atLeast"/>
              <w:jc w:val="both"/>
              <w:rPr>
                <w:rFonts w:asciiTheme="minorHAnsi" w:eastAsia="Times New Roman" w:cstheme="minorHAnsi"/>
                <w:szCs w:val="18"/>
              </w:rPr>
            </w:pPr>
            <w:r w:rsidRPr="001B3768">
              <w:rPr>
                <w:rFonts w:asciiTheme="minorHAnsi" w:eastAsia="Times New Roman" w:cstheme="minorHAnsi"/>
                <w:szCs w:val="18"/>
              </w:rPr>
              <w:t xml:space="preserve">2. Социально-медицинские услуги направлены на поддержание и сохранение здоровья получателей социальных услуг путем организации ухода, оказания содействия </w:t>
            </w:r>
            <w:r w:rsidRPr="001B3768">
              <w:rPr>
                <w:rFonts w:asciiTheme="minorHAnsi" w:eastAsia="Times New Roman" w:cstheme="minorHAnsi"/>
                <w:szCs w:val="18"/>
              </w:rPr>
              <w:br/>
              <w:t>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2.1</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Содействие в </w:t>
            </w:r>
            <w:r w:rsidRPr="001B3768">
              <w:rPr>
                <w:rFonts w:asciiTheme="minorHAnsi" w:eastAsia="Times New Roman" w:cstheme="minorHAnsi"/>
                <w:szCs w:val="18"/>
                <w:lang w:eastAsia="ar-SA"/>
              </w:rPr>
              <w:lastRenderedPageBreak/>
              <w:t>проведении медико-социальной экспертизы</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предусматривает запись </w:t>
            </w:r>
            <w:r w:rsidRPr="001B3768">
              <w:rPr>
                <w:rFonts w:asciiTheme="minorHAnsi" w:eastAsia="Times New Roman" w:cstheme="minorHAnsi"/>
                <w:szCs w:val="18"/>
                <w:lang w:eastAsia="ar-SA"/>
              </w:rPr>
              <w:lastRenderedPageBreak/>
              <w:t>на прием к врачу, сопровождение клиента при прохождении врачей-специалистов, лабораторных исследований, медико-социальной экспертизы при необходимости;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1 раз в год, не более 150 мин.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срок </w:t>
            </w:r>
            <w:r w:rsidRPr="001B3768">
              <w:rPr>
                <w:rFonts w:asciiTheme="minorHAnsi" w:eastAsia="Times New Roman" w:cstheme="minorHAnsi"/>
                <w:szCs w:val="18"/>
                <w:lang w:eastAsia="ar-SA"/>
              </w:rPr>
              <w:lastRenderedPageBreak/>
              <w:t>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257,54</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257,54</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услуга </w:t>
            </w:r>
            <w:r w:rsidRPr="001B3768">
              <w:rPr>
                <w:rFonts w:asciiTheme="minorHAnsi" w:eastAsia="Times New Roman" w:cstheme="minorHAnsi"/>
                <w:szCs w:val="18"/>
                <w:lang w:eastAsia="ar-SA"/>
              </w:rPr>
              <w:lastRenderedPageBreak/>
              <w:t>оказывается при необходимости оформления получателю социальных услуг группы инвалидности, не требуется медицинского образования у специалиста</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полнота и </w:t>
            </w:r>
            <w:r w:rsidRPr="001B3768">
              <w:rPr>
                <w:rFonts w:asciiTheme="minorHAnsi" w:eastAsia="Times New Roman" w:cstheme="minorHAnsi"/>
                <w:szCs w:val="18"/>
                <w:lang w:eastAsia="ar-SA"/>
              </w:rPr>
              <w:lastRenderedPageBreak/>
              <w:t>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2.2</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Содействие в проведении медицинского осмотра, госпитализации нуждающихся в медицинские учреждения</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предусматривает запись на прием к врачу, вызов врача на дом при необходимости;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сопровождение в медицинские организации при необходимости;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1 раз в месяц, не более 30 мин.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618,07</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51,51</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услуга оказывается при необходимости, не требуется медицинского образования у специалиста</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2.3</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Содействие в обеспечении техническими средствами реабилитации (включая протезно-ортопедические изделия)</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предусматривает оформление документов для получения, запись на прием к врачу, осуществляющему зубопротезную или протезно-ортопедическую помощь, доставку протезно-ортопедических изделий и технических средств реабилитации при необходимости;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1 раз в год, не более 60 мин.</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103,02</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103,02</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2.4</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Измерение температуры тела</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включает в себя действия по измерению температуры тела получателя социальных услуг;</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2 раз в неделю, не более 15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2678,29</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25,75</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должна предоставляться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 не требует специального </w:t>
            </w:r>
            <w:r w:rsidRPr="001B3768">
              <w:rPr>
                <w:rFonts w:asciiTheme="minorHAnsi" w:eastAsia="Times New Roman" w:cstheme="minorHAnsi"/>
                <w:szCs w:val="18"/>
                <w:lang w:eastAsia="ar-SA"/>
              </w:rPr>
              <w:lastRenderedPageBreak/>
              <w:t>медицинского образования у специалиста</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2.5</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Измерение артериального давления</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включает в себя действия по измерению артериального давления получателя социальных услуг;</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3 раз в неделю, не более 15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4017,43</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25,75</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должна предоставляться с максимальной аккуратностью и осторожностью, без причинения какого-либо вреда получателю социальных услуг.</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w:t>
            </w:r>
            <w:r w:rsidRPr="001B3768">
              <w:rPr>
                <w:rFonts w:asciiTheme="minorHAnsi" w:eastAsia="Times New Roman" w:cstheme="minorHAnsi"/>
                <w:szCs w:val="18"/>
                <w:lang w:eastAsia="ar-SA"/>
              </w:rPr>
              <w:lastRenderedPageBreak/>
              <w:t>назначением врача/фельдшера, не требует медицинского образования специалиста</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2.6</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Оказание экстренной доврачебной помощи при необходимости</w:t>
            </w:r>
          </w:p>
        </w:tc>
        <w:tc>
          <w:tcPr>
            <w:tcW w:w="2551"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предусматривает контроль за приемом лекарств, осуществление перевязок, инъекций по назначению врача/фельдшера и другое;</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3 раз в неделю, не более 15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4017,43</w:t>
            </w:r>
          </w:p>
        </w:tc>
        <w:tc>
          <w:tcPr>
            <w:tcW w:w="1134"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25,75</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должна предоставляться с максимальной аккуратностью и осторожностью, без причинения какого-либо вреда получателю социальных услуг.</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w:t>
            </w:r>
            <w:r w:rsidRPr="001B3768">
              <w:rPr>
                <w:rFonts w:asciiTheme="minorHAnsi" w:eastAsia="Times New Roman" w:cstheme="minorHAnsi"/>
                <w:szCs w:val="18"/>
                <w:lang w:eastAsia="ar-SA"/>
              </w:rPr>
              <w:lastRenderedPageBreak/>
              <w:t>социальных услуг и в соответствии с назначением врача/фельдшера, услуга предоставляется специалистом с медицинским образованием</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rPr>
          <w:trHeight w:val="289"/>
        </w:trPr>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2.7</w:t>
            </w:r>
          </w:p>
        </w:tc>
        <w:tc>
          <w:tcPr>
            <w:tcW w:w="241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Обеспечение ухода с учетом состояния здоровья получателя социальных услуг:</w:t>
            </w:r>
          </w:p>
        </w:tc>
        <w:tc>
          <w:tcPr>
            <w:tcW w:w="2551" w:type="dxa"/>
          </w:tcPr>
          <w:p w:rsidR="000E0782" w:rsidRPr="001B3768" w:rsidRDefault="000E0782" w:rsidP="001B3768">
            <w:pPr>
              <w:spacing w:after="1" w:line="0" w:lineRule="atLeast"/>
              <w:rPr>
                <w:rFonts w:asciiTheme="minorHAnsi" w:eastAsia="Times New Roman" w:cstheme="minorHAnsi"/>
                <w:szCs w:val="18"/>
              </w:rPr>
            </w:pPr>
          </w:p>
        </w:tc>
        <w:tc>
          <w:tcPr>
            <w:tcW w:w="1560" w:type="dxa"/>
          </w:tcPr>
          <w:p w:rsidR="000E0782" w:rsidRPr="001B3768" w:rsidRDefault="000E0782" w:rsidP="001B3768">
            <w:pPr>
              <w:spacing w:after="1" w:line="0" w:lineRule="atLeast"/>
              <w:rPr>
                <w:rFonts w:asciiTheme="minorHAnsi" w:eastAsia="Times New Roman" w:cstheme="minorHAnsi"/>
                <w:szCs w:val="18"/>
              </w:rPr>
            </w:pPr>
          </w:p>
        </w:tc>
        <w:tc>
          <w:tcPr>
            <w:tcW w:w="1559" w:type="dxa"/>
          </w:tcPr>
          <w:p w:rsidR="000E0782" w:rsidRPr="001B3768" w:rsidRDefault="000E0782" w:rsidP="001B3768">
            <w:pPr>
              <w:spacing w:after="1" w:line="0" w:lineRule="atLeast"/>
              <w:rPr>
                <w:rFonts w:asciiTheme="minorHAnsi" w:eastAsia="Times New Roman" w:cstheme="minorHAnsi"/>
                <w:szCs w:val="18"/>
              </w:rPr>
            </w:pPr>
          </w:p>
        </w:tc>
        <w:tc>
          <w:tcPr>
            <w:tcW w:w="1134" w:type="dxa"/>
          </w:tcPr>
          <w:p w:rsidR="000E0782" w:rsidRPr="001B3768" w:rsidRDefault="000E0782" w:rsidP="001B3768">
            <w:pPr>
              <w:spacing w:after="1" w:line="0" w:lineRule="atLeast"/>
              <w:rPr>
                <w:rFonts w:asciiTheme="minorHAnsi" w:eastAsia="Times New Roman" w:cstheme="minorHAnsi"/>
                <w:szCs w:val="18"/>
              </w:rPr>
            </w:pPr>
          </w:p>
        </w:tc>
        <w:tc>
          <w:tcPr>
            <w:tcW w:w="1701" w:type="dxa"/>
          </w:tcPr>
          <w:p w:rsidR="000E0782" w:rsidRPr="001B3768" w:rsidRDefault="000E0782" w:rsidP="001B3768">
            <w:pPr>
              <w:spacing w:after="1" w:line="0" w:lineRule="atLeast"/>
              <w:rPr>
                <w:rFonts w:asciiTheme="minorHAnsi" w:eastAsia="Times New Roman" w:cstheme="minorHAnsi"/>
                <w:szCs w:val="18"/>
              </w:rPr>
            </w:pPr>
          </w:p>
        </w:tc>
        <w:tc>
          <w:tcPr>
            <w:tcW w:w="1701" w:type="dxa"/>
          </w:tcPr>
          <w:p w:rsidR="000E0782" w:rsidRPr="001B3768" w:rsidRDefault="000E0782" w:rsidP="001B3768">
            <w:pPr>
              <w:spacing w:after="1" w:line="0" w:lineRule="atLeast"/>
              <w:rPr>
                <w:rFonts w:asciiTheme="minorHAnsi" w:eastAsia="Times New Roman" w:cstheme="minorHAnsi"/>
                <w:szCs w:val="18"/>
              </w:rPr>
            </w:pPr>
          </w:p>
        </w:tc>
        <w:tc>
          <w:tcPr>
            <w:tcW w:w="1276" w:type="dxa"/>
          </w:tcPr>
          <w:p w:rsidR="000E0782" w:rsidRPr="001B3768" w:rsidRDefault="000E0782" w:rsidP="001B3768">
            <w:pPr>
              <w:spacing w:after="1" w:line="0" w:lineRule="atLeast"/>
              <w:rPr>
                <w:rFonts w:asciiTheme="minorHAnsi" w:eastAsia="Times New Roman" w:cstheme="minorHAnsi"/>
                <w:szCs w:val="18"/>
              </w:rPr>
            </w:pPr>
          </w:p>
        </w:tc>
      </w:tr>
      <w:tr w:rsidR="000E0782" w:rsidRPr="001B3768" w:rsidTr="000E0782">
        <w:trPr>
          <w:trHeight w:val="174"/>
        </w:trPr>
        <w:tc>
          <w:tcPr>
            <w:tcW w:w="771" w:type="dxa"/>
            <w:gridSpan w:val="2"/>
            <w:shd w:val="clear" w:color="auto" w:fill="auto"/>
          </w:tcPr>
          <w:p w:rsidR="000E0782" w:rsidRPr="001B3768" w:rsidRDefault="000E0782" w:rsidP="001B3768">
            <w:pPr>
              <w:spacing w:after="1" w:line="0" w:lineRule="atLeast"/>
              <w:jc w:val="center"/>
              <w:rPr>
                <w:rFonts w:asciiTheme="minorHAnsi" w:eastAsia="Times New Roman" w:cstheme="minorHAnsi"/>
                <w:szCs w:val="18"/>
              </w:rPr>
            </w:pPr>
          </w:p>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2.7.1</w:t>
            </w:r>
          </w:p>
        </w:tc>
        <w:tc>
          <w:tcPr>
            <w:tcW w:w="2410" w:type="dxa"/>
            <w:shd w:val="clear" w:color="auto" w:fill="auto"/>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выдача лекарств, закапывание капель</w:t>
            </w:r>
          </w:p>
        </w:tc>
        <w:tc>
          <w:tcPr>
            <w:tcW w:w="2551" w:type="dxa"/>
            <w:shd w:val="clear" w:color="auto" w:fill="auto"/>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предоставляется по необходимости, но не более 12 раз в месяц, 15 мин.</w:t>
            </w:r>
          </w:p>
        </w:tc>
        <w:tc>
          <w:tcPr>
            <w:tcW w:w="1560" w:type="dxa"/>
            <w:shd w:val="clear" w:color="auto" w:fill="auto"/>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срок определяется индивидуальной программой предоставления социальных услуг</w:t>
            </w:r>
          </w:p>
        </w:tc>
        <w:tc>
          <w:tcPr>
            <w:tcW w:w="1559" w:type="dxa"/>
            <w:shd w:val="clear" w:color="auto" w:fill="auto"/>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3708,40</w:t>
            </w:r>
          </w:p>
        </w:tc>
        <w:tc>
          <w:tcPr>
            <w:tcW w:w="1134" w:type="dxa"/>
            <w:shd w:val="clear" w:color="auto" w:fill="auto"/>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25,75</w:t>
            </w:r>
          </w:p>
        </w:tc>
        <w:tc>
          <w:tcPr>
            <w:tcW w:w="170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услуга предоставляется специалистом с медицинским образованием в соответствии с назначением врача</w:t>
            </w:r>
          </w:p>
        </w:tc>
        <w:tc>
          <w:tcPr>
            <w:tcW w:w="170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shd w:val="clear" w:color="auto" w:fill="auto"/>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rPr>
          <w:trHeight w:val="174"/>
        </w:trPr>
        <w:tc>
          <w:tcPr>
            <w:tcW w:w="771" w:type="dxa"/>
            <w:gridSpan w:val="2"/>
            <w:shd w:val="clear" w:color="auto" w:fill="auto"/>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2.7.2</w:t>
            </w:r>
          </w:p>
        </w:tc>
        <w:tc>
          <w:tcPr>
            <w:tcW w:w="2410"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обработка пролежней, раневых поверхностей</w:t>
            </w:r>
          </w:p>
        </w:tc>
        <w:tc>
          <w:tcPr>
            <w:tcW w:w="255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предоставляется по необходимости 1 раз в день, 15 мин. </w:t>
            </w:r>
          </w:p>
        </w:tc>
        <w:tc>
          <w:tcPr>
            <w:tcW w:w="1560"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shd w:val="clear" w:color="auto" w:fill="auto"/>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6360,93</w:t>
            </w:r>
          </w:p>
        </w:tc>
        <w:tc>
          <w:tcPr>
            <w:tcW w:w="1134" w:type="dxa"/>
            <w:shd w:val="clear" w:color="auto" w:fill="auto"/>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25,75</w:t>
            </w:r>
          </w:p>
        </w:tc>
        <w:tc>
          <w:tcPr>
            <w:tcW w:w="170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услуга предоставляется специалистом с медицинским образованием в соответствии с назначением врача</w:t>
            </w:r>
          </w:p>
        </w:tc>
        <w:tc>
          <w:tcPr>
            <w:tcW w:w="170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shd w:val="clear" w:color="auto" w:fill="auto"/>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rPr>
          <w:trHeight w:val="174"/>
        </w:trPr>
        <w:tc>
          <w:tcPr>
            <w:tcW w:w="771" w:type="dxa"/>
            <w:gridSpan w:val="2"/>
            <w:shd w:val="clear" w:color="auto" w:fill="auto"/>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2.7.3</w:t>
            </w:r>
          </w:p>
        </w:tc>
        <w:tc>
          <w:tcPr>
            <w:tcW w:w="2410"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постановка банок, горчичников</w:t>
            </w:r>
          </w:p>
        </w:tc>
        <w:tc>
          <w:tcPr>
            <w:tcW w:w="255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2 курсов в год по 10 раз, 15 мин.</w:t>
            </w:r>
          </w:p>
        </w:tc>
        <w:tc>
          <w:tcPr>
            <w:tcW w:w="1560"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shd w:val="clear" w:color="auto" w:fill="auto"/>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515,05</w:t>
            </w:r>
          </w:p>
        </w:tc>
        <w:tc>
          <w:tcPr>
            <w:tcW w:w="1134" w:type="dxa"/>
            <w:shd w:val="clear" w:color="auto" w:fill="auto"/>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25,75</w:t>
            </w:r>
          </w:p>
        </w:tc>
        <w:tc>
          <w:tcPr>
            <w:tcW w:w="170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услуга предоставляется специалистом с медицинским образованием в соответствии с назначением врача</w:t>
            </w:r>
          </w:p>
        </w:tc>
        <w:tc>
          <w:tcPr>
            <w:tcW w:w="170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shd w:val="clear" w:color="auto" w:fill="auto"/>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rPr>
          <w:trHeight w:val="174"/>
        </w:trPr>
        <w:tc>
          <w:tcPr>
            <w:tcW w:w="771" w:type="dxa"/>
            <w:gridSpan w:val="2"/>
            <w:shd w:val="clear" w:color="auto" w:fill="auto"/>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2.7.4</w:t>
            </w:r>
          </w:p>
        </w:tc>
        <w:tc>
          <w:tcPr>
            <w:tcW w:w="2410"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наложение компрессов</w:t>
            </w:r>
          </w:p>
        </w:tc>
        <w:tc>
          <w:tcPr>
            <w:tcW w:w="255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2 курсов в год по 10 раз, 30 мин.</w:t>
            </w:r>
          </w:p>
        </w:tc>
        <w:tc>
          <w:tcPr>
            <w:tcW w:w="1560"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shd w:val="clear" w:color="auto" w:fill="auto"/>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1030,11</w:t>
            </w:r>
          </w:p>
        </w:tc>
        <w:tc>
          <w:tcPr>
            <w:tcW w:w="1134" w:type="dxa"/>
            <w:shd w:val="clear" w:color="auto" w:fill="auto"/>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51,51</w:t>
            </w:r>
          </w:p>
        </w:tc>
        <w:tc>
          <w:tcPr>
            <w:tcW w:w="170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услуга предоставляется специалистом с медицинским образованием в соответствии с назначением врача</w:t>
            </w:r>
          </w:p>
        </w:tc>
        <w:tc>
          <w:tcPr>
            <w:tcW w:w="170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shd w:val="clear" w:color="auto" w:fill="auto"/>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rPr>
          <w:trHeight w:val="174"/>
        </w:trPr>
        <w:tc>
          <w:tcPr>
            <w:tcW w:w="771" w:type="dxa"/>
            <w:gridSpan w:val="2"/>
            <w:shd w:val="clear" w:color="auto" w:fill="auto"/>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2.7.5</w:t>
            </w:r>
          </w:p>
        </w:tc>
        <w:tc>
          <w:tcPr>
            <w:tcW w:w="2410"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проведение процедуры втираний</w:t>
            </w:r>
          </w:p>
        </w:tc>
        <w:tc>
          <w:tcPr>
            <w:tcW w:w="255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но не более 2 курсов в год по 10 раз, 10 мин.</w:t>
            </w:r>
          </w:p>
        </w:tc>
        <w:tc>
          <w:tcPr>
            <w:tcW w:w="1560"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shd w:val="clear" w:color="auto" w:fill="auto"/>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343,29</w:t>
            </w:r>
          </w:p>
        </w:tc>
        <w:tc>
          <w:tcPr>
            <w:tcW w:w="1134" w:type="dxa"/>
            <w:shd w:val="clear" w:color="auto" w:fill="auto"/>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17,16</w:t>
            </w:r>
          </w:p>
        </w:tc>
        <w:tc>
          <w:tcPr>
            <w:tcW w:w="170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не требует медицинского образования специалиста</w:t>
            </w:r>
          </w:p>
        </w:tc>
        <w:tc>
          <w:tcPr>
            <w:tcW w:w="170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shd w:val="clear" w:color="auto" w:fill="auto"/>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rPr>
          <w:trHeight w:val="174"/>
        </w:trPr>
        <w:tc>
          <w:tcPr>
            <w:tcW w:w="771" w:type="dxa"/>
            <w:gridSpan w:val="2"/>
            <w:shd w:val="clear" w:color="auto" w:fill="auto"/>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2.7.6</w:t>
            </w:r>
          </w:p>
        </w:tc>
        <w:tc>
          <w:tcPr>
            <w:tcW w:w="2410"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перевязка</w:t>
            </w:r>
          </w:p>
        </w:tc>
        <w:tc>
          <w:tcPr>
            <w:tcW w:w="255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предоставляется по </w:t>
            </w:r>
            <w:r w:rsidRPr="001B3768">
              <w:rPr>
                <w:rFonts w:asciiTheme="minorHAnsi" w:eastAsia="Times New Roman" w:cstheme="minorHAnsi"/>
                <w:szCs w:val="18"/>
                <w:lang w:eastAsia="ar-SA"/>
              </w:rPr>
              <w:lastRenderedPageBreak/>
              <w:t>необходимости, но не более 2 курсов в год по 10 раз, 20 мин.</w:t>
            </w:r>
          </w:p>
        </w:tc>
        <w:tc>
          <w:tcPr>
            <w:tcW w:w="1560"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срок </w:t>
            </w:r>
            <w:r w:rsidRPr="001B3768">
              <w:rPr>
                <w:rFonts w:asciiTheme="minorHAnsi" w:eastAsia="Times New Roman" w:cstheme="minorHAnsi"/>
                <w:szCs w:val="18"/>
                <w:lang w:eastAsia="ar-SA"/>
              </w:rPr>
              <w:lastRenderedPageBreak/>
              <w:t>определяется индивидуальной программой предоставления социальных услуг</w:t>
            </w:r>
          </w:p>
        </w:tc>
        <w:tc>
          <w:tcPr>
            <w:tcW w:w="1559" w:type="dxa"/>
            <w:shd w:val="clear" w:color="auto" w:fill="auto"/>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686,82</w:t>
            </w:r>
          </w:p>
        </w:tc>
        <w:tc>
          <w:tcPr>
            <w:tcW w:w="1134" w:type="dxa"/>
            <w:shd w:val="clear" w:color="auto" w:fill="auto"/>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34,34</w:t>
            </w:r>
          </w:p>
        </w:tc>
        <w:tc>
          <w:tcPr>
            <w:tcW w:w="170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услуга </w:t>
            </w:r>
            <w:r w:rsidRPr="001B3768">
              <w:rPr>
                <w:rFonts w:asciiTheme="minorHAnsi" w:eastAsia="Times New Roman" w:cstheme="minorHAnsi"/>
                <w:szCs w:val="18"/>
                <w:lang w:eastAsia="ar-SA"/>
              </w:rPr>
              <w:lastRenderedPageBreak/>
              <w:t>предоставляется специалистом с медицинским образованием в соответствии с назначением врача</w:t>
            </w:r>
          </w:p>
        </w:tc>
        <w:tc>
          <w:tcPr>
            <w:tcW w:w="1701" w:type="dxa"/>
            <w:shd w:val="clear" w:color="auto" w:fill="auto"/>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полнота и </w:t>
            </w:r>
            <w:r w:rsidRPr="001B3768">
              <w:rPr>
                <w:rFonts w:asciiTheme="minorHAnsi" w:eastAsia="Times New Roman" w:cstheme="minorHAnsi"/>
                <w:szCs w:val="18"/>
                <w:lang w:eastAsia="ar-SA"/>
              </w:rPr>
              <w:lastRenderedPageBreak/>
              <w:t>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shd w:val="clear" w:color="auto" w:fill="auto"/>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rPr>
          <w:trHeight w:val="2300"/>
        </w:trPr>
        <w:tc>
          <w:tcPr>
            <w:tcW w:w="771" w:type="dxa"/>
            <w:gridSpan w:val="2"/>
            <w:tcBorders>
              <w:top w:val="single" w:sz="4" w:space="0" w:color="auto"/>
              <w:left w:val="single" w:sz="4" w:space="0" w:color="auto"/>
              <w:bottom w:val="single" w:sz="4" w:space="0" w:color="auto"/>
              <w:right w:val="single" w:sz="4" w:space="0" w:color="auto"/>
            </w:tcBorders>
            <w:shd w:val="clear" w:color="auto" w:fill="FFFFFF"/>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2.7.7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подкожные и внутримышечные введения лекарственных препаратов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предоставляется по необходимости, но не более 2 курсов в год по 20 раз, 15 мин.</w:t>
            </w:r>
          </w:p>
        </w:tc>
        <w:tc>
          <w:tcPr>
            <w:tcW w:w="1560" w:type="dxa"/>
            <w:tcBorders>
              <w:top w:val="single" w:sz="4" w:space="0" w:color="auto"/>
              <w:left w:val="single" w:sz="4" w:space="0" w:color="auto"/>
              <w:bottom w:val="single" w:sz="4" w:space="0" w:color="auto"/>
              <w:right w:val="single" w:sz="4" w:space="0" w:color="auto"/>
            </w:tcBorders>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срок определяется индивидуальной программой предоставления социальных услуг</w:t>
            </w:r>
          </w:p>
          <w:p w:rsidR="000E0782" w:rsidRPr="001B3768" w:rsidRDefault="000E0782" w:rsidP="001B3768">
            <w:pPr>
              <w:spacing w:after="1" w:line="0" w:lineRule="atLeast"/>
              <w:rPr>
                <w:rFonts w:asciiTheme="minorHAnsi" w:eastAsia="Times New Roman" w:cstheme="minorHAnsi"/>
                <w:szCs w:val="18"/>
              </w:rPr>
            </w:pPr>
          </w:p>
        </w:tc>
        <w:tc>
          <w:tcPr>
            <w:tcW w:w="1559" w:type="dxa"/>
            <w:tcBorders>
              <w:top w:val="single" w:sz="4" w:space="0" w:color="auto"/>
              <w:left w:val="single" w:sz="4" w:space="0" w:color="auto"/>
              <w:right w:val="single" w:sz="4" w:space="0" w:color="auto"/>
            </w:tcBorders>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515,05</w:t>
            </w:r>
          </w:p>
        </w:tc>
        <w:tc>
          <w:tcPr>
            <w:tcW w:w="1134" w:type="dxa"/>
            <w:tcBorders>
              <w:top w:val="single" w:sz="4" w:space="0" w:color="auto"/>
              <w:left w:val="single" w:sz="4" w:space="0" w:color="auto"/>
              <w:right w:val="single" w:sz="4" w:space="0" w:color="auto"/>
            </w:tcBorders>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25,75</w:t>
            </w:r>
          </w:p>
        </w:tc>
        <w:tc>
          <w:tcPr>
            <w:tcW w:w="1701" w:type="dxa"/>
            <w:tcBorders>
              <w:top w:val="single" w:sz="4" w:space="0" w:color="auto"/>
              <w:left w:val="single" w:sz="4" w:space="0" w:color="auto"/>
              <w:right w:val="single" w:sz="4" w:space="0" w:color="auto"/>
            </w:tcBorders>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услуга предоставляется специалистом с медицинским образованием в соответствии с назначением врача</w:t>
            </w:r>
          </w:p>
        </w:tc>
        <w:tc>
          <w:tcPr>
            <w:tcW w:w="1701" w:type="dxa"/>
            <w:tcBorders>
              <w:top w:val="single" w:sz="4" w:space="0" w:color="auto"/>
              <w:left w:val="single" w:sz="4" w:space="0" w:color="auto"/>
              <w:right w:val="single" w:sz="4" w:space="0" w:color="auto"/>
            </w:tcBorders>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Borders>
              <w:top w:val="single" w:sz="4" w:space="0" w:color="auto"/>
              <w:left w:val="single" w:sz="4" w:space="0" w:color="auto"/>
              <w:right w:val="single" w:sz="4" w:space="0" w:color="auto"/>
            </w:tcBorders>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rPr>
          <w:trHeight w:val="2342"/>
        </w:trPr>
        <w:tc>
          <w:tcPr>
            <w:tcW w:w="771" w:type="dxa"/>
            <w:gridSpan w:val="2"/>
            <w:tcBorders>
              <w:top w:val="single" w:sz="4" w:space="0" w:color="auto"/>
            </w:tcBorders>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2.7.8</w:t>
            </w:r>
          </w:p>
        </w:tc>
        <w:tc>
          <w:tcPr>
            <w:tcW w:w="2410" w:type="dxa"/>
            <w:tcBorders>
              <w:top w:val="single" w:sz="4" w:space="0" w:color="auto"/>
            </w:tcBorders>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выполнение очистительных клизм</w:t>
            </w:r>
          </w:p>
        </w:tc>
        <w:tc>
          <w:tcPr>
            <w:tcW w:w="2551" w:type="dxa"/>
            <w:tcBorders>
              <w:top w:val="single" w:sz="4" w:space="0" w:color="auto"/>
            </w:tcBorders>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1 раз в месяц, 20 мин.</w:t>
            </w:r>
          </w:p>
        </w:tc>
        <w:tc>
          <w:tcPr>
            <w:tcW w:w="1560" w:type="dxa"/>
            <w:tcBorders>
              <w:top w:val="single" w:sz="4" w:space="0" w:color="auto"/>
            </w:tcBorders>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срок определяется индивидуальной программой предоставления социальных услуг</w:t>
            </w:r>
          </w:p>
        </w:tc>
        <w:tc>
          <w:tcPr>
            <w:tcW w:w="1559" w:type="dxa"/>
            <w:tcBorders>
              <w:top w:val="single" w:sz="4" w:space="0" w:color="auto"/>
              <w:right w:val="single" w:sz="4" w:space="0" w:color="auto"/>
            </w:tcBorders>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412,09</w:t>
            </w:r>
          </w:p>
        </w:tc>
        <w:tc>
          <w:tcPr>
            <w:tcW w:w="1134" w:type="dxa"/>
            <w:tcBorders>
              <w:left w:val="single" w:sz="4" w:space="0" w:color="auto"/>
              <w:right w:val="single" w:sz="4" w:space="0" w:color="auto"/>
            </w:tcBorders>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34,34</w:t>
            </w:r>
          </w:p>
        </w:tc>
        <w:tc>
          <w:tcPr>
            <w:tcW w:w="1701" w:type="dxa"/>
            <w:tcBorders>
              <w:left w:val="single" w:sz="4" w:space="0" w:color="auto"/>
              <w:right w:val="single" w:sz="4" w:space="0" w:color="auto"/>
            </w:tcBorders>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услуга предоставляется специалистом с медицинским образованием в соответствии с назначением врача</w:t>
            </w:r>
          </w:p>
        </w:tc>
        <w:tc>
          <w:tcPr>
            <w:tcW w:w="1701" w:type="dxa"/>
            <w:tcBorders>
              <w:left w:val="single" w:sz="4" w:space="0" w:color="auto"/>
              <w:right w:val="single" w:sz="4" w:space="0" w:color="auto"/>
            </w:tcBorders>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Borders>
              <w:left w:val="single" w:sz="4" w:space="0" w:color="auto"/>
              <w:right w:val="single" w:sz="4" w:space="0" w:color="auto"/>
            </w:tcBorders>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771" w:type="dxa"/>
            <w:gridSpan w:val="2"/>
            <w:tcBorders>
              <w:top w:val="single" w:sz="4" w:space="0" w:color="auto"/>
            </w:tcBorders>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2.7.9</w:t>
            </w:r>
          </w:p>
        </w:tc>
        <w:tc>
          <w:tcPr>
            <w:tcW w:w="2410" w:type="dxa"/>
            <w:tcBorders>
              <w:top w:val="single" w:sz="4" w:space="0" w:color="auto"/>
            </w:tcBorders>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забор и доставка в лабораторию </w:t>
            </w:r>
            <w:r w:rsidRPr="001B3768">
              <w:rPr>
                <w:rFonts w:asciiTheme="minorHAnsi" w:eastAsia="Times New Roman" w:cstheme="minorHAnsi"/>
                <w:szCs w:val="18"/>
                <w:lang w:eastAsia="ar-SA"/>
              </w:rPr>
              <w:lastRenderedPageBreak/>
              <w:t>материалов для проведения лабораторных исследований (кал, моча)</w:t>
            </w:r>
          </w:p>
        </w:tc>
        <w:tc>
          <w:tcPr>
            <w:tcW w:w="2551" w:type="dxa"/>
            <w:tcBorders>
              <w:top w:val="single" w:sz="4" w:space="0" w:color="auto"/>
            </w:tcBorders>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предоставляется по необходимости, но не </w:t>
            </w:r>
            <w:r w:rsidRPr="001B3768">
              <w:rPr>
                <w:rFonts w:asciiTheme="minorHAnsi" w:eastAsia="Times New Roman" w:cstheme="minorHAnsi"/>
                <w:szCs w:val="18"/>
                <w:lang w:eastAsia="ar-SA"/>
              </w:rPr>
              <w:lastRenderedPageBreak/>
              <w:t>более 4 раз в год, 60 мин.</w:t>
            </w:r>
          </w:p>
        </w:tc>
        <w:tc>
          <w:tcPr>
            <w:tcW w:w="1560" w:type="dxa"/>
            <w:tcBorders>
              <w:top w:val="single" w:sz="4" w:space="0" w:color="auto"/>
            </w:tcBorders>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срок определяется </w:t>
            </w:r>
            <w:r w:rsidRPr="001B3768">
              <w:rPr>
                <w:rFonts w:asciiTheme="minorHAnsi" w:eastAsia="Times New Roman" w:cstheme="minorHAnsi"/>
                <w:szCs w:val="18"/>
                <w:lang w:eastAsia="ar-SA"/>
              </w:rPr>
              <w:lastRenderedPageBreak/>
              <w:t>индивидуальной программой предоставления социальных услуг</w:t>
            </w:r>
          </w:p>
        </w:tc>
        <w:tc>
          <w:tcPr>
            <w:tcW w:w="1559" w:type="dxa"/>
            <w:tcBorders>
              <w:top w:val="single" w:sz="4" w:space="0" w:color="auto"/>
              <w:right w:val="single" w:sz="4" w:space="0" w:color="auto"/>
            </w:tcBorders>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412,09</w:t>
            </w:r>
          </w:p>
        </w:tc>
        <w:tc>
          <w:tcPr>
            <w:tcW w:w="1134" w:type="dxa"/>
            <w:tcBorders>
              <w:left w:val="single" w:sz="4" w:space="0" w:color="auto"/>
              <w:right w:val="single" w:sz="4" w:space="0" w:color="auto"/>
            </w:tcBorders>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103,02</w:t>
            </w:r>
          </w:p>
        </w:tc>
        <w:tc>
          <w:tcPr>
            <w:tcW w:w="1701" w:type="dxa"/>
            <w:tcBorders>
              <w:left w:val="single" w:sz="4" w:space="0" w:color="auto"/>
              <w:right w:val="single" w:sz="4" w:space="0" w:color="auto"/>
            </w:tcBorders>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не требует медицинского </w:t>
            </w:r>
            <w:r w:rsidRPr="001B3768">
              <w:rPr>
                <w:rFonts w:asciiTheme="minorHAnsi" w:eastAsia="Times New Roman" w:cstheme="minorHAnsi"/>
                <w:szCs w:val="18"/>
                <w:lang w:eastAsia="ar-SA"/>
              </w:rPr>
              <w:lastRenderedPageBreak/>
              <w:t>образования</w:t>
            </w:r>
          </w:p>
        </w:tc>
        <w:tc>
          <w:tcPr>
            <w:tcW w:w="1701" w:type="dxa"/>
            <w:tcBorders>
              <w:left w:val="single" w:sz="4" w:space="0" w:color="auto"/>
              <w:right w:val="single" w:sz="4" w:space="0" w:color="auto"/>
            </w:tcBorders>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полнота и своевременност</w:t>
            </w:r>
            <w:r w:rsidRPr="001B3768">
              <w:rPr>
                <w:rFonts w:asciiTheme="minorHAnsi" w:eastAsia="Times New Roman" w:cstheme="minorHAnsi"/>
                <w:szCs w:val="18"/>
                <w:lang w:eastAsia="ar-SA"/>
              </w:rPr>
              <w:lastRenderedPageBreak/>
              <w:t>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Borders>
              <w:left w:val="single" w:sz="4" w:space="0" w:color="auto"/>
              <w:right w:val="single" w:sz="4" w:space="0" w:color="auto"/>
            </w:tcBorders>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rPr>
          <w:trHeight w:val="2300"/>
        </w:trPr>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2.7.10</w:t>
            </w:r>
          </w:p>
        </w:tc>
        <w:tc>
          <w:tcPr>
            <w:tcW w:w="241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содействие в пользовании катетерами в первый месяц после установки катетера</w:t>
            </w:r>
          </w:p>
        </w:tc>
        <w:tc>
          <w:tcPr>
            <w:tcW w:w="2551"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предоставляется по необходимости, но не более 3 раз в неделю, 20 мин.</w:t>
            </w:r>
          </w:p>
        </w:tc>
        <w:tc>
          <w:tcPr>
            <w:tcW w:w="156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срок определяется индивидуальной программой предоставления социальных услуг</w:t>
            </w:r>
          </w:p>
          <w:p w:rsidR="000E0782" w:rsidRPr="001B3768" w:rsidRDefault="000E0782" w:rsidP="001B3768">
            <w:pPr>
              <w:spacing w:after="1" w:line="0" w:lineRule="atLeast"/>
              <w:rPr>
                <w:rFonts w:asciiTheme="minorHAnsi" w:eastAsia="Times New Roman" w:cstheme="minorHAnsi"/>
                <w:szCs w:val="18"/>
              </w:rPr>
            </w:pPr>
          </w:p>
        </w:tc>
        <w:tc>
          <w:tcPr>
            <w:tcW w:w="1559"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412,09</w:t>
            </w:r>
          </w:p>
        </w:tc>
        <w:tc>
          <w:tcPr>
            <w:tcW w:w="1134"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34,34</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услуга предоставляется специалистом с медицинским образованием в соответствии с назначением врача</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14663" w:type="dxa"/>
            <w:gridSpan w:val="10"/>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3. Социально-психологические услуги</w:t>
            </w:r>
          </w:p>
        </w:tc>
      </w:tr>
      <w:tr w:rsidR="000E0782" w:rsidRPr="001B3768" w:rsidTr="000E0782">
        <w:tc>
          <w:tcPr>
            <w:tcW w:w="771" w:type="dxa"/>
            <w:gridSpan w:val="2"/>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3.1</w:t>
            </w:r>
          </w:p>
        </w:tc>
        <w:tc>
          <w:tcPr>
            <w:tcW w:w="241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Организация получения психологического консультирования</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предусматривает получение информации от получателя социальных услуг о его проблемах, обсуждение с ним этих проблем для раскрытия и мобилизации получателем социальных услуг внутренних ресурсов и последующего решения социально-психологических проблем;</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предоставляется по необходимости, но не более 2 раз в год (продолжительность - не более 30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срок 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103,01</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51,51</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высшее психологическое образование специалиста, оказывающего услугу (психолог, педагог-психолог), опыт работы;</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специально оборудованное рабочее место специалиста, оказывающего </w:t>
            </w:r>
            <w:r w:rsidRPr="001B3768">
              <w:rPr>
                <w:rFonts w:asciiTheme="minorHAnsi" w:eastAsia="Times New Roman" w:cstheme="minorHAnsi"/>
                <w:szCs w:val="18"/>
                <w:lang w:eastAsia="ar-SA"/>
              </w:rPr>
              <w:lastRenderedPageBreak/>
              <w:t>услугу (стол, стул для специалиста, мягкие стулья/кресла/диван, магнитофон с набором аудиокассет);</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расходные материалы (бланки установленного образца, бумага, ручки, клей, скрепки и иные материалы);</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библиотечный фонд специалиста по проблемам внутрисемейных, детско-родительских, межличностных, супружеских отношений;</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информационный банк данных о службах, учреждениях, оказывающих психологическую помощь населению (на бумажных/электронных носителях)</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14663" w:type="dxa"/>
            <w:gridSpan w:val="10"/>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4. Социально-педагогические услуги</w:t>
            </w:r>
          </w:p>
        </w:tc>
      </w:tr>
      <w:tr w:rsidR="000E0782" w:rsidRPr="001B3768" w:rsidTr="000E0782">
        <w:tc>
          <w:tcPr>
            <w:tcW w:w="763"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4.1</w:t>
            </w:r>
          </w:p>
        </w:tc>
        <w:tc>
          <w:tcPr>
            <w:tcW w:w="2418" w:type="dxa"/>
            <w:gridSpan w:val="2"/>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Обучение </w:t>
            </w:r>
            <w:r w:rsidRPr="001B3768">
              <w:rPr>
                <w:rFonts w:asciiTheme="minorHAnsi" w:eastAsia="Times New Roman" w:cstheme="minorHAnsi"/>
                <w:szCs w:val="18"/>
                <w:lang w:eastAsia="ar-SA"/>
              </w:rPr>
              <w:lastRenderedPageBreak/>
              <w:t>родственников больных практическим навыкам общего ухода за больными</w:t>
            </w:r>
          </w:p>
        </w:tc>
        <w:tc>
          <w:tcPr>
            <w:tcW w:w="255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включает в себя </w:t>
            </w:r>
            <w:r w:rsidRPr="001B3768">
              <w:rPr>
                <w:rFonts w:asciiTheme="minorHAnsi" w:eastAsia="Times New Roman" w:cstheme="minorHAnsi"/>
                <w:szCs w:val="18"/>
                <w:lang w:eastAsia="ar-SA"/>
              </w:rPr>
              <w:lastRenderedPageBreak/>
              <w:t>консультирование, отработку практических навыков ухода за больными.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Предоставляется по необходимости 1 раз в год (продолжительность - не более 60 минут за одно посещение)</w:t>
            </w:r>
          </w:p>
        </w:tc>
        <w:tc>
          <w:tcPr>
            <w:tcW w:w="1560"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срок </w:t>
            </w:r>
            <w:r w:rsidRPr="001B3768">
              <w:rPr>
                <w:rFonts w:asciiTheme="minorHAnsi" w:eastAsia="Times New Roman" w:cstheme="minorHAnsi"/>
                <w:szCs w:val="18"/>
                <w:lang w:eastAsia="ar-SA"/>
              </w:rPr>
              <w:lastRenderedPageBreak/>
              <w:t>определяется индивидуальной программой предоставления социальных услуг</w:t>
            </w:r>
          </w:p>
        </w:tc>
        <w:tc>
          <w:tcPr>
            <w:tcW w:w="1559"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103,02</w:t>
            </w:r>
          </w:p>
        </w:tc>
        <w:tc>
          <w:tcPr>
            <w:tcW w:w="1134" w:type="dxa"/>
          </w:tcPr>
          <w:p w:rsidR="000E0782" w:rsidRPr="001B3768" w:rsidRDefault="000E0782" w:rsidP="001B3768">
            <w:pPr>
              <w:widowControl w:val="0"/>
              <w:suppressAutoHyphens/>
              <w:autoSpaceDE w:val="0"/>
              <w:spacing w:line="0" w:lineRule="atLeast"/>
              <w:jc w:val="center"/>
              <w:rPr>
                <w:rFonts w:asciiTheme="minorHAnsi" w:eastAsia="Times New Roman" w:cstheme="minorHAnsi"/>
                <w:szCs w:val="18"/>
                <w:lang w:eastAsia="ar-SA"/>
              </w:rPr>
            </w:pPr>
            <w:r w:rsidRPr="001B3768">
              <w:rPr>
                <w:rFonts w:asciiTheme="minorHAnsi" w:eastAsia="Times New Roman" w:cstheme="minorHAnsi"/>
                <w:szCs w:val="18"/>
                <w:lang w:eastAsia="ar-SA"/>
              </w:rPr>
              <w:t>103,02</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при наличии у </w:t>
            </w:r>
            <w:r w:rsidRPr="001B3768">
              <w:rPr>
                <w:rFonts w:asciiTheme="minorHAnsi" w:eastAsia="Times New Roman" w:cstheme="minorHAnsi"/>
                <w:szCs w:val="18"/>
                <w:lang w:eastAsia="ar-SA"/>
              </w:rPr>
              <w:lastRenderedPageBreak/>
              <w:t>получателя социальной услуги родственников, которые могут осуществлять за ним уход</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lastRenderedPageBreak/>
              <w:t xml:space="preserve">полнота и </w:t>
            </w:r>
            <w:r w:rsidRPr="001B3768">
              <w:rPr>
                <w:rFonts w:asciiTheme="minorHAnsi" w:eastAsia="Times New Roman" w:cstheme="minorHAnsi"/>
                <w:szCs w:val="18"/>
                <w:lang w:eastAsia="ar-SA"/>
              </w:rPr>
              <w:lastRenderedPageBreak/>
              <w:t>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jc w:val="center"/>
              <w:rPr>
                <w:rFonts w:asciiTheme="minorHAnsi" w:eastAsia="Times New Roman" w:cstheme="minorHAnsi"/>
                <w:szCs w:val="18"/>
              </w:rPr>
            </w:pPr>
          </w:p>
        </w:tc>
      </w:tr>
      <w:tr w:rsidR="000E0782" w:rsidRPr="001B3768" w:rsidTr="000E0782">
        <w:tc>
          <w:tcPr>
            <w:tcW w:w="14663" w:type="dxa"/>
            <w:gridSpan w:val="10"/>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5. Социально-правовые услуги</w:t>
            </w:r>
          </w:p>
        </w:tc>
      </w:tr>
      <w:tr w:rsidR="000E0782" w:rsidRPr="001B3768" w:rsidTr="000E0782">
        <w:tc>
          <w:tcPr>
            <w:tcW w:w="771" w:type="dxa"/>
            <w:gridSpan w:val="2"/>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5.1</w:t>
            </w:r>
          </w:p>
        </w:tc>
        <w:tc>
          <w:tcPr>
            <w:tcW w:w="241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Помощь в оформлении документов, удостоверяющих личность; документов, необходимых для получения мер социальной помощи и поддержки, пенсий, алиментов, страхового медицинского полиса и др.</w:t>
            </w:r>
          </w:p>
        </w:tc>
        <w:tc>
          <w:tcPr>
            <w:tcW w:w="2551"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предусматривает содействие получателю социальных услуг в сборе и подготовке документов для получения мер социальной поддержки, предусмотренных федеральным и краевым законодательством, пенсий, пособий и других социальных выплат, для восстановления утраченных получателем социальных услуг документов, в том числе удостоверяющих личность.</w:t>
            </w:r>
          </w:p>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Предусматривает предоставление разъяснений получателю социальных услуг в части, касающейся содержания подготовленных запросов и документов.</w:t>
            </w:r>
          </w:p>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 xml:space="preserve">Предусматривает </w:t>
            </w:r>
            <w:r w:rsidRPr="001B3768">
              <w:rPr>
                <w:rFonts w:asciiTheme="minorHAnsi" w:eastAsia="Times New Roman" w:cstheme="minorHAnsi"/>
                <w:szCs w:val="18"/>
              </w:rPr>
              <w:lastRenderedPageBreak/>
              <w:t>содействие в направлении запросов и документов получателя социальных услуг в соответствующие государственные и иные органы.</w:t>
            </w:r>
          </w:p>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t>Предоставляется по необходимости, но не более 2 раз в год (продолжительность - не более 180 минут за одно посещение)</w:t>
            </w:r>
          </w:p>
        </w:tc>
        <w:tc>
          <w:tcPr>
            <w:tcW w:w="1560" w:type="dxa"/>
          </w:tcPr>
          <w:p w:rsidR="000E0782" w:rsidRPr="001B3768" w:rsidRDefault="000E0782" w:rsidP="001B3768">
            <w:pPr>
              <w:spacing w:after="1" w:line="0" w:lineRule="atLeast"/>
              <w:rPr>
                <w:rFonts w:asciiTheme="minorHAnsi" w:eastAsia="Times New Roman" w:cstheme="minorHAnsi"/>
                <w:szCs w:val="18"/>
              </w:rPr>
            </w:pPr>
            <w:r w:rsidRPr="001B3768">
              <w:rPr>
                <w:rFonts w:asciiTheme="minorHAnsi" w:eastAsia="Times New Roman" w:cstheme="minorHAnsi"/>
                <w:szCs w:val="18"/>
              </w:rPr>
              <w:lastRenderedPageBreak/>
              <w:t>срок определяется индивидуальной программой предоставления социальных услуг</w:t>
            </w:r>
          </w:p>
        </w:tc>
        <w:tc>
          <w:tcPr>
            <w:tcW w:w="1559"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618,09</w:t>
            </w:r>
          </w:p>
        </w:tc>
        <w:tc>
          <w:tcPr>
            <w:tcW w:w="1134" w:type="dxa"/>
          </w:tcPr>
          <w:p w:rsidR="000E0782" w:rsidRPr="001B3768" w:rsidRDefault="000E0782" w:rsidP="001B3768">
            <w:pPr>
              <w:spacing w:after="1" w:line="0" w:lineRule="atLeast"/>
              <w:jc w:val="center"/>
              <w:rPr>
                <w:rFonts w:asciiTheme="minorHAnsi" w:eastAsia="Times New Roman" w:cstheme="minorHAnsi"/>
                <w:szCs w:val="18"/>
              </w:rPr>
            </w:pPr>
            <w:r w:rsidRPr="001B3768">
              <w:rPr>
                <w:rFonts w:asciiTheme="minorHAnsi" w:eastAsia="Times New Roman" w:cstheme="minorHAnsi"/>
                <w:szCs w:val="18"/>
              </w:rPr>
              <w:t>309,05</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должна обеспечить эффективную и своевременную помощь получателю социальных услуг для реализации им права на квалифицированную юридическую помощь, в том числе бесплатную, в соответствии с федеральным и краевым законодательством</w:t>
            </w:r>
          </w:p>
        </w:tc>
        <w:tc>
          <w:tcPr>
            <w:tcW w:w="1701" w:type="dxa"/>
          </w:tcPr>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полнота и своевременность предоставления социальной услуги;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удовлетворенность качеством предоставляемой услуги, отсутствие обоснованных жалоб</w:t>
            </w:r>
          </w:p>
        </w:tc>
        <w:tc>
          <w:tcPr>
            <w:tcW w:w="1276" w:type="dxa"/>
          </w:tcPr>
          <w:p w:rsidR="000E0782" w:rsidRPr="001B3768" w:rsidRDefault="000E0782" w:rsidP="001B3768">
            <w:pPr>
              <w:spacing w:after="1" w:line="0" w:lineRule="atLeast"/>
              <w:rPr>
                <w:rFonts w:asciiTheme="minorHAnsi" w:eastAsia="Times New Roman" w:cstheme="minorHAnsi"/>
                <w:szCs w:val="18"/>
              </w:rPr>
            </w:pPr>
          </w:p>
        </w:tc>
      </w:tr>
    </w:tbl>
    <w:p w:rsidR="000E0782" w:rsidRPr="001B3768" w:rsidRDefault="000E0782" w:rsidP="001B3768">
      <w:pPr>
        <w:spacing w:before="220" w:after="1" w:line="0" w:lineRule="atLeast"/>
        <w:ind w:firstLine="540"/>
        <w:jc w:val="both"/>
        <w:rPr>
          <w:rFonts w:asciiTheme="minorHAnsi" w:eastAsia="Times New Roman" w:cstheme="minorHAnsi"/>
          <w:szCs w:val="18"/>
        </w:rPr>
      </w:pPr>
      <w:r w:rsidRPr="001B3768">
        <w:rPr>
          <w:rFonts w:asciiTheme="minorHAnsi" w:eastAsia="Times New Roman" w:cstheme="minorHAnsi"/>
          <w:szCs w:val="18"/>
        </w:rPr>
        <w:t>&lt;*&gt; Услуги супружеским парам предоставляются однократно.</w:t>
      </w:r>
    </w:p>
    <w:p w:rsidR="000E0782" w:rsidRPr="000E0782" w:rsidRDefault="000E0782" w:rsidP="000E0782">
      <w:pPr>
        <w:spacing w:after="200" w:line="276" w:lineRule="auto"/>
        <w:rPr>
          <w:rFonts w:ascii="Times New Roman" w:eastAsia="Times New Roman" w:hAnsi="Times New Roman" w:cs="Times New Roman"/>
          <w:sz w:val="28"/>
          <w:szCs w:val="28"/>
        </w:rPr>
      </w:pPr>
      <w:r w:rsidRPr="000E0782">
        <w:rPr>
          <w:rFonts w:ascii="Times New Roman" w:eastAsia="Times New Roman" w:hAnsi="Times New Roman" w:cs="Times New Roman"/>
          <w:sz w:val="28"/>
          <w:szCs w:val="28"/>
        </w:rPr>
        <w:br w:type="page"/>
      </w:r>
    </w:p>
    <w:p w:rsidR="000E0782" w:rsidRPr="000E0782" w:rsidRDefault="000E0782" w:rsidP="000E0782">
      <w:pPr>
        <w:rPr>
          <w:rFonts w:ascii="Times New Roman" w:eastAsia="Times New Roman" w:hAnsi="Times New Roman" w:cs="Times New Roman"/>
          <w:sz w:val="28"/>
          <w:szCs w:val="28"/>
        </w:rPr>
        <w:sectPr w:rsidR="000E0782" w:rsidRPr="000E0782" w:rsidSect="000E0782">
          <w:pgSz w:w="16838" w:h="11906" w:orient="landscape"/>
          <w:pgMar w:top="850" w:right="1134" w:bottom="1701" w:left="1134" w:header="708" w:footer="708" w:gutter="0"/>
          <w:cols w:space="708"/>
          <w:docGrid w:linePitch="381"/>
        </w:sectPr>
      </w:pPr>
    </w:p>
    <w:p w:rsidR="000E0782" w:rsidRPr="001B3768" w:rsidRDefault="00095CBC" w:rsidP="00095CBC">
      <w:pPr>
        <w:spacing w:line="0" w:lineRule="atLeast"/>
        <w:ind w:left="5954"/>
        <w:jc w:val="right"/>
        <w:rPr>
          <w:rFonts w:asciiTheme="minorHAnsi" w:eastAsia="Times New Roman" w:cstheme="minorHAnsi"/>
          <w:szCs w:val="18"/>
        </w:rPr>
      </w:pPr>
      <w:r>
        <w:rPr>
          <w:rFonts w:asciiTheme="minorHAnsi" w:eastAsia="Times New Roman" w:cstheme="minorHAnsi"/>
          <w:szCs w:val="18"/>
        </w:rPr>
        <w:lastRenderedPageBreak/>
        <w:t>Приложение 4</w:t>
      </w:r>
    </w:p>
    <w:p w:rsidR="000E0782" w:rsidRPr="001B3768" w:rsidRDefault="000E0782" w:rsidP="00095CBC">
      <w:pPr>
        <w:spacing w:line="0" w:lineRule="atLeast"/>
        <w:ind w:left="5954"/>
        <w:jc w:val="right"/>
        <w:rPr>
          <w:rFonts w:asciiTheme="minorHAnsi" w:eastAsia="Times New Roman" w:cstheme="minorHAnsi"/>
          <w:szCs w:val="18"/>
        </w:rPr>
      </w:pPr>
      <w:r w:rsidRPr="001B3768">
        <w:rPr>
          <w:rFonts w:asciiTheme="minorHAnsi" w:eastAsia="Times New Roman" w:cstheme="minorHAnsi"/>
          <w:szCs w:val="18"/>
        </w:rPr>
        <w:t xml:space="preserve">к Контракту </w:t>
      </w:r>
      <w:r w:rsidR="00095CBC">
        <w:rPr>
          <w:rFonts w:asciiTheme="minorHAnsi" w:eastAsia="Times New Roman" w:cstheme="minorHAnsi"/>
          <w:szCs w:val="18"/>
        </w:rPr>
        <w:t xml:space="preserve">от    </w:t>
      </w:r>
      <w:r w:rsidR="008F1382">
        <w:rPr>
          <w:rFonts w:asciiTheme="minorHAnsi" w:eastAsia="Times New Roman" w:cstheme="minorHAnsi"/>
          <w:szCs w:val="18"/>
        </w:rPr>
        <w:t xml:space="preserve">         </w:t>
      </w:r>
      <w:r w:rsidRPr="001B3768">
        <w:rPr>
          <w:rFonts w:asciiTheme="minorHAnsi" w:eastAsia="Times New Roman" w:cstheme="minorHAnsi"/>
          <w:szCs w:val="18"/>
        </w:rPr>
        <w:t>20</w:t>
      </w:r>
      <w:r w:rsidR="008F1382">
        <w:rPr>
          <w:rFonts w:asciiTheme="minorHAnsi" w:eastAsia="Times New Roman" w:cstheme="minorHAnsi"/>
          <w:szCs w:val="18"/>
        </w:rPr>
        <w:t>24</w:t>
      </w:r>
      <w:r w:rsidRPr="001B3768">
        <w:rPr>
          <w:rFonts w:asciiTheme="minorHAnsi" w:eastAsia="Times New Roman" w:cstheme="minorHAnsi"/>
          <w:szCs w:val="18"/>
        </w:rPr>
        <w:t>г.</w:t>
      </w:r>
      <w:r w:rsidR="008F1382">
        <w:rPr>
          <w:rFonts w:asciiTheme="minorHAnsi" w:eastAsia="Times New Roman" w:cstheme="minorHAnsi"/>
          <w:szCs w:val="18"/>
        </w:rPr>
        <w:t>№53</w:t>
      </w:r>
    </w:p>
    <w:p w:rsidR="000E0782" w:rsidRPr="001B3768" w:rsidRDefault="000E0782" w:rsidP="001B3768">
      <w:pPr>
        <w:spacing w:line="0" w:lineRule="atLeast"/>
        <w:ind w:left="6372"/>
        <w:rPr>
          <w:rFonts w:asciiTheme="minorHAnsi" w:eastAsia="Times New Roman" w:cstheme="minorHAnsi"/>
          <w:szCs w:val="18"/>
        </w:rPr>
      </w:pPr>
    </w:p>
    <w:p w:rsidR="000E0782" w:rsidRPr="001B3768" w:rsidRDefault="000E0782" w:rsidP="001B3768">
      <w:pPr>
        <w:suppressAutoHyphens/>
        <w:spacing w:line="0" w:lineRule="atLeast"/>
        <w:jc w:val="center"/>
        <w:rPr>
          <w:rFonts w:asciiTheme="minorHAnsi" w:eastAsia="Times New Roman" w:cstheme="minorHAnsi"/>
          <w:b/>
          <w:szCs w:val="18"/>
          <w:lang w:eastAsia="ar-SA"/>
        </w:rPr>
      </w:pPr>
      <w:r w:rsidRPr="001B3768">
        <w:rPr>
          <w:rFonts w:asciiTheme="minorHAnsi" w:eastAsia="Times New Roman" w:cstheme="minorHAnsi"/>
          <w:b/>
          <w:szCs w:val="18"/>
          <w:lang w:eastAsia="ar-SA"/>
        </w:rPr>
        <w:t>АКТ</w:t>
      </w:r>
    </w:p>
    <w:p w:rsidR="000E0782" w:rsidRPr="001B3768" w:rsidRDefault="000E0782" w:rsidP="001B3768">
      <w:pPr>
        <w:suppressAutoHyphens/>
        <w:spacing w:line="0" w:lineRule="atLeast"/>
        <w:jc w:val="center"/>
        <w:rPr>
          <w:rFonts w:asciiTheme="minorHAnsi" w:eastAsia="Times New Roman" w:cstheme="minorHAnsi"/>
          <w:szCs w:val="18"/>
          <w:lang w:eastAsia="ar-SA"/>
        </w:rPr>
      </w:pPr>
      <w:r w:rsidRPr="001B3768">
        <w:rPr>
          <w:rFonts w:asciiTheme="minorHAnsi" w:eastAsia="Times New Roman" w:cstheme="minorHAnsi"/>
          <w:b/>
          <w:szCs w:val="18"/>
          <w:lang w:eastAsia="ar-SA"/>
        </w:rPr>
        <w:t>по проверке предоставления государственной услуги «Надомное обслуживание инвалидов и граждан пожилого возраста»</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                                                                                                        «______»______________20__г.</w:t>
      </w:r>
    </w:p>
    <w:p w:rsidR="000E0782" w:rsidRPr="001B3768" w:rsidRDefault="000E0782" w:rsidP="001B3768">
      <w:pPr>
        <w:suppressAutoHyphens/>
        <w:spacing w:line="0" w:lineRule="atLeast"/>
        <w:jc w:val="both"/>
        <w:rPr>
          <w:rFonts w:asciiTheme="minorHAnsi" w:eastAsia="Times New Roman" w:cstheme="minorHAnsi"/>
          <w:b/>
          <w:szCs w:val="18"/>
          <w:lang w:eastAsia="ar-SA"/>
        </w:rPr>
      </w:pPr>
    </w:p>
    <w:p w:rsidR="000E0782" w:rsidRPr="001B3768" w:rsidRDefault="000E0782" w:rsidP="001B3768">
      <w:pPr>
        <w:suppressAutoHyphens/>
        <w:spacing w:line="0" w:lineRule="atLeast"/>
        <w:jc w:val="both"/>
        <w:rPr>
          <w:rFonts w:asciiTheme="minorHAnsi" w:eastAsia="Times New Roman" w:cstheme="minorHAnsi"/>
          <w:b/>
          <w:szCs w:val="18"/>
          <w:lang w:eastAsia="ar-SA"/>
        </w:rPr>
      </w:pPr>
      <w:r w:rsidRPr="001B3768">
        <w:rPr>
          <w:rFonts w:asciiTheme="minorHAnsi" w:eastAsia="Times New Roman" w:cstheme="minorHAnsi"/>
          <w:b/>
          <w:szCs w:val="18"/>
          <w:lang w:eastAsia="ar-SA"/>
        </w:rPr>
        <w:t>Ф. И. О</w:t>
      </w:r>
      <w:r w:rsidRPr="001B3768">
        <w:rPr>
          <w:rFonts w:asciiTheme="minorHAnsi" w:eastAsia="Times New Roman" w:cstheme="minorHAnsi"/>
          <w:szCs w:val="18"/>
          <w:lang w:eastAsia="ar-SA"/>
        </w:rPr>
        <w:t>. ________________________________________________________________________</w:t>
      </w:r>
      <w:r w:rsidR="001B3768">
        <w:rPr>
          <w:rFonts w:asciiTheme="minorHAnsi" w:eastAsia="Times New Roman" w:cstheme="minorHAnsi"/>
          <w:szCs w:val="18"/>
          <w:lang w:eastAsia="ar-SA"/>
        </w:rPr>
        <w:t>_______</w:t>
      </w:r>
    </w:p>
    <w:p w:rsidR="000E0782" w:rsidRPr="001B3768" w:rsidRDefault="000E0782" w:rsidP="001B3768">
      <w:pPr>
        <w:suppressAutoHyphens/>
        <w:spacing w:line="0" w:lineRule="atLeast"/>
        <w:jc w:val="both"/>
        <w:rPr>
          <w:rFonts w:asciiTheme="minorHAnsi" w:eastAsia="Times New Roman" w:cstheme="minorHAnsi"/>
          <w:b/>
          <w:szCs w:val="18"/>
          <w:lang w:eastAsia="ar-SA"/>
        </w:rPr>
      </w:pPr>
      <w:r w:rsidRPr="001B3768">
        <w:rPr>
          <w:rFonts w:asciiTheme="minorHAnsi" w:eastAsia="Times New Roman" w:cstheme="minorHAnsi"/>
          <w:b/>
          <w:szCs w:val="18"/>
          <w:lang w:eastAsia="ar-SA"/>
        </w:rPr>
        <w:t>Год рождения</w:t>
      </w:r>
      <w:r w:rsidRPr="001B3768">
        <w:rPr>
          <w:rFonts w:asciiTheme="minorHAnsi" w:eastAsia="Times New Roman" w:cstheme="minorHAnsi"/>
          <w:szCs w:val="18"/>
          <w:lang w:eastAsia="ar-SA"/>
        </w:rPr>
        <w:t xml:space="preserve"> ______________________________</w:t>
      </w:r>
      <w:r w:rsidRPr="001B3768">
        <w:rPr>
          <w:rFonts w:asciiTheme="minorHAnsi" w:eastAsia="Times New Roman" w:cstheme="minorHAnsi"/>
          <w:b/>
          <w:szCs w:val="18"/>
          <w:lang w:eastAsia="ar-SA"/>
        </w:rPr>
        <w:t>телефон</w:t>
      </w:r>
      <w:r w:rsidRPr="001B3768">
        <w:rPr>
          <w:rFonts w:asciiTheme="minorHAnsi" w:eastAsia="Times New Roman" w:cstheme="minorHAnsi"/>
          <w:szCs w:val="18"/>
          <w:lang w:eastAsia="ar-SA"/>
        </w:rPr>
        <w:t xml:space="preserve"> _____________________________</w:t>
      </w:r>
      <w:r w:rsidR="001B3768">
        <w:rPr>
          <w:rFonts w:asciiTheme="minorHAnsi" w:eastAsia="Times New Roman" w:cstheme="minorHAnsi"/>
          <w:szCs w:val="18"/>
          <w:lang w:eastAsia="ar-SA"/>
        </w:rPr>
        <w:t>________</w:t>
      </w:r>
    </w:p>
    <w:p w:rsidR="000E0782" w:rsidRPr="001B3768" w:rsidRDefault="000E0782" w:rsidP="001B3768">
      <w:pPr>
        <w:suppressAutoHyphens/>
        <w:spacing w:line="0" w:lineRule="atLeast"/>
        <w:jc w:val="both"/>
        <w:rPr>
          <w:rFonts w:asciiTheme="minorHAnsi" w:eastAsia="Times New Roman" w:cstheme="minorHAnsi"/>
          <w:b/>
          <w:szCs w:val="18"/>
          <w:lang w:eastAsia="ar-SA"/>
        </w:rPr>
      </w:pPr>
      <w:r w:rsidRPr="001B3768">
        <w:rPr>
          <w:rFonts w:asciiTheme="minorHAnsi" w:eastAsia="Times New Roman" w:cstheme="minorHAnsi"/>
          <w:b/>
          <w:szCs w:val="18"/>
          <w:lang w:eastAsia="ar-SA"/>
        </w:rPr>
        <w:t>Адрес проживания</w:t>
      </w:r>
      <w:r w:rsidRPr="001B3768">
        <w:rPr>
          <w:rFonts w:asciiTheme="minorHAnsi" w:eastAsia="Times New Roman" w:cstheme="minorHAnsi"/>
          <w:szCs w:val="18"/>
          <w:lang w:eastAsia="ar-SA"/>
        </w:rPr>
        <w:t xml:space="preserve"> ______________________________________________________________</w:t>
      </w:r>
      <w:r w:rsidR="001B3768">
        <w:rPr>
          <w:rFonts w:asciiTheme="minorHAnsi" w:eastAsia="Times New Roman" w:cstheme="minorHAnsi"/>
          <w:szCs w:val="18"/>
          <w:lang w:eastAsia="ar-SA"/>
        </w:rPr>
        <w:t>_________</w:t>
      </w:r>
    </w:p>
    <w:p w:rsidR="000E0782" w:rsidRPr="001B3768" w:rsidRDefault="000E0782" w:rsidP="001B3768">
      <w:pPr>
        <w:suppressAutoHyphens/>
        <w:spacing w:line="0" w:lineRule="atLeast"/>
        <w:jc w:val="both"/>
        <w:rPr>
          <w:rFonts w:asciiTheme="minorHAnsi" w:eastAsia="Times New Roman" w:cstheme="minorHAnsi"/>
          <w:b/>
          <w:szCs w:val="18"/>
          <w:lang w:eastAsia="ar-SA"/>
        </w:rPr>
      </w:pPr>
      <w:r w:rsidRPr="001B3768">
        <w:rPr>
          <w:rFonts w:asciiTheme="minorHAnsi" w:eastAsia="Times New Roman" w:cstheme="minorHAnsi"/>
          <w:b/>
          <w:szCs w:val="18"/>
          <w:lang w:eastAsia="ar-SA"/>
        </w:rPr>
        <w:t>Категория (льготная</w:t>
      </w:r>
      <w:r w:rsidRPr="001B3768">
        <w:rPr>
          <w:rFonts w:asciiTheme="minorHAnsi" w:eastAsia="Times New Roman" w:cstheme="minorHAnsi"/>
          <w:szCs w:val="18"/>
          <w:lang w:eastAsia="ar-SA"/>
        </w:rPr>
        <w:t>)____________________________________________________________</w:t>
      </w:r>
      <w:r w:rsidR="001B3768">
        <w:rPr>
          <w:rFonts w:asciiTheme="minorHAnsi" w:eastAsia="Times New Roman" w:cstheme="minorHAnsi"/>
          <w:szCs w:val="18"/>
          <w:lang w:eastAsia="ar-SA"/>
        </w:rPr>
        <w:t>________</w:t>
      </w:r>
    </w:p>
    <w:p w:rsidR="000E0782" w:rsidRPr="001B3768" w:rsidRDefault="000E0782" w:rsidP="001B3768">
      <w:pPr>
        <w:suppressAutoHyphens/>
        <w:spacing w:line="0" w:lineRule="atLeast"/>
        <w:jc w:val="both"/>
        <w:rPr>
          <w:rFonts w:asciiTheme="minorHAnsi" w:eastAsia="Times New Roman" w:cstheme="minorHAnsi"/>
          <w:b/>
          <w:szCs w:val="18"/>
          <w:lang w:eastAsia="ar-SA"/>
        </w:rPr>
      </w:pPr>
      <w:r w:rsidRPr="001B3768">
        <w:rPr>
          <w:rFonts w:asciiTheme="minorHAnsi" w:eastAsia="Times New Roman" w:cstheme="minorHAnsi"/>
          <w:b/>
          <w:szCs w:val="18"/>
          <w:lang w:eastAsia="ar-SA"/>
        </w:rPr>
        <w:t>Ф.И.О. социального работника</w:t>
      </w:r>
      <w:r w:rsidRPr="001B3768">
        <w:rPr>
          <w:rFonts w:asciiTheme="minorHAnsi" w:eastAsia="Times New Roman" w:cstheme="minorHAnsi"/>
          <w:szCs w:val="18"/>
          <w:lang w:eastAsia="ar-SA"/>
        </w:rPr>
        <w:t>___________________________________________________</w:t>
      </w:r>
      <w:r w:rsidR="001B3768">
        <w:rPr>
          <w:rFonts w:asciiTheme="minorHAnsi" w:eastAsia="Times New Roman" w:cstheme="minorHAnsi"/>
          <w:szCs w:val="18"/>
          <w:lang w:eastAsia="ar-SA"/>
        </w:rPr>
        <w:t>_________</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b/>
          <w:szCs w:val="18"/>
          <w:lang w:eastAsia="ar-SA"/>
        </w:rPr>
        <w:t>1. Жилищно-бытовые условия</w:t>
      </w:r>
      <w:r w:rsidRPr="001B3768">
        <w:rPr>
          <w:rFonts w:asciiTheme="minorHAnsi" w:eastAsia="Times New Roman" w:cstheme="minorHAnsi"/>
          <w:szCs w:val="18"/>
          <w:lang w:eastAsia="ar-SA"/>
        </w:rPr>
        <w:t xml:space="preserve">  ___________________________________________________</w:t>
      </w:r>
      <w:r w:rsidR="001B3768">
        <w:rPr>
          <w:rFonts w:asciiTheme="minorHAnsi" w:eastAsia="Times New Roman" w:cstheme="minorHAnsi"/>
          <w:szCs w:val="18"/>
          <w:lang w:eastAsia="ar-SA"/>
        </w:rPr>
        <w:t>_________</w:t>
      </w:r>
    </w:p>
    <w:p w:rsidR="000E0782" w:rsidRPr="001B3768" w:rsidRDefault="000E0782" w:rsidP="001B3768">
      <w:pPr>
        <w:suppressAutoHyphens/>
        <w:spacing w:line="0" w:lineRule="atLeast"/>
        <w:jc w:val="both"/>
        <w:rPr>
          <w:rFonts w:asciiTheme="minorHAnsi" w:eastAsia="Times New Roman" w:cstheme="minorHAnsi"/>
          <w:b/>
          <w:szCs w:val="18"/>
          <w:lang w:eastAsia="ar-SA"/>
        </w:rPr>
      </w:pPr>
      <w:r w:rsidRPr="001B3768">
        <w:rPr>
          <w:rFonts w:asciiTheme="minorHAnsi" w:eastAsia="Times New Roman" w:cstheme="minorHAnsi"/>
          <w:szCs w:val="18"/>
          <w:lang w:eastAsia="ar-SA"/>
        </w:rPr>
        <w:t xml:space="preserve">                                                (благоустройство, санитарное состояние жилого помещения)</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b/>
          <w:szCs w:val="18"/>
          <w:lang w:eastAsia="ar-SA"/>
        </w:rPr>
        <w:t>2. Получателю социальных услуг предоставлялись следующие услуги</w:t>
      </w:r>
      <w:r w:rsidRPr="001B3768">
        <w:rPr>
          <w:rFonts w:asciiTheme="minorHAnsi" w:eastAsia="Times New Roman" w:cstheme="minorHAnsi"/>
          <w:szCs w:val="18"/>
          <w:lang w:eastAsia="ar-SA"/>
        </w:rPr>
        <w:t>:________________</w:t>
      </w:r>
      <w:r w:rsidR="001B3768">
        <w:rPr>
          <w:rFonts w:asciiTheme="minorHAnsi" w:eastAsia="Times New Roman" w:cstheme="minorHAnsi"/>
          <w:szCs w:val="18"/>
          <w:lang w:eastAsia="ar-SA"/>
        </w:rPr>
        <w:t>_________</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szCs w:val="18"/>
          <w:lang w:eastAsia="ar-SA"/>
        </w:rPr>
        <w:t>________________________________________________________________________________</w:t>
      </w:r>
      <w:r w:rsidR="001B3768">
        <w:rPr>
          <w:rFonts w:asciiTheme="minorHAnsi" w:eastAsia="Times New Roman" w:cstheme="minorHAnsi"/>
          <w:szCs w:val="18"/>
          <w:lang w:eastAsia="ar-SA"/>
        </w:rPr>
        <w:t>_________</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                                                   (сверить с формой учета)</w:t>
      </w:r>
    </w:p>
    <w:p w:rsidR="000E0782" w:rsidRPr="001B3768" w:rsidRDefault="000E0782" w:rsidP="001B3768">
      <w:pPr>
        <w:suppressAutoHyphens/>
        <w:spacing w:line="0" w:lineRule="atLeast"/>
        <w:jc w:val="both"/>
        <w:rPr>
          <w:rFonts w:asciiTheme="minorHAnsi" w:eastAsia="Times New Roman" w:cstheme="minorHAnsi"/>
          <w:b/>
          <w:szCs w:val="18"/>
          <w:lang w:eastAsia="ar-SA"/>
        </w:rPr>
      </w:pPr>
      <w:r w:rsidRPr="001B3768">
        <w:rPr>
          <w:rFonts w:asciiTheme="minorHAnsi" w:eastAsia="Times New Roman" w:cstheme="minorHAnsi"/>
          <w:szCs w:val="18"/>
          <w:lang w:eastAsia="ar-SA"/>
        </w:rPr>
        <w:t>________________________________________________________________________________</w:t>
      </w:r>
      <w:r w:rsidR="001B3768">
        <w:rPr>
          <w:rFonts w:asciiTheme="minorHAnsi" w:eastAsia="Times New Roman" w:cstheme="minorHAnsi"/>
          <w:szCs w:val="18"/>
          <w:lang w:eastAsia="ar-SA"/>
        </w:rPr>
        <w:t>_________</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b/>
          <w:szCs w:val="18"/>
          <w:lang w:eastAsia="ar-SA"/>
        </w:rPr>
        <w:t>3. Оказание дополнительных услуг</w:t>
      </w:r>
      <w:r w:rsidRPr="001B3768">
        <w:rPr>
          <w:rFonts w:asciiTheme="minorHAnsi" w:eastAsia="Times New Roman" w:cstheme="minorHAnsi"/>
          <w:szCs w:val="18"/>
          <w:lang w:eastAsia="ar-SA"/>
        </w:rPr>
        <w:t>: _______________________________________________</w:t>
      </w:r>
      <w:r w:rsidR="001B3768">
        <w:rPr>
          <w:rFonts w:asciiTheme="minorHAnsi" w:eastAsia="Times New Roman" w:cstheme="minorHAnsi"/>
          <w:szCs w:val="18"/>
          <w:lang w:eastAsia="ar-SA"/>
        </w:rPr>
        <w:t>________</w:t>
      </w:r>
    </w:p>
    <w:p w:rsidR="000E0782" w:rsidRPr="001B3768" w:rsidRDefault="000E0782" w:rsidP="001B3768">
      <w:pPr>
        <w:suppressAutoHyphens/>
        <w:spacing w:line="0" w:lineRule="atLeast"/>
        <w:jc w:val="both"/>
        <w:rPr>
          <w:rFonts w:asciiTheme="minorHAnsi" w:eastAsia="Times New Roman" w:cstheme="minorHAnsi"/>
          <w:b/>
          <w:szCs w:val="18"/>
          <w:lang w:eastAsia="ar-SA"/>
        </w:rPr>
      </w:pPr>
      <w:r w:rsidRPr="001B3768">
        <w:rPr>
          <w:rFonts w:asciiTheme="minorHAnsi" w:eastAsia="Times New Roman" w:cstheme="minorHAnsi"/>
          <w:szCs w:val="18"/>
          <w:lang w:eastAsia="ar-SA"/>
        </w:rPr>
        <w:t xml:space="preserve">    (перечень и договор на оказание дополнительных услуг)</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b/>
          <w:szCs w:val="18"/>
          <w:lang w:eastAsia="ar-SA"/>
        </w:rPr>
        <w:t>4. Оценка качества на оказание социальных услуг:_________________________________</w:t>
      </w:r>
      <w:r w:rsidR="001B3768">
        <w:rPr>
          <w:rFonts w:asciiTheme="minorHAnsi" w:eastAsia="Times New Roman" w:cstheme="minorHAnsi"/>
          <w:b/>
          <w:szCs w:val="18"/>
          <w:lang w:eastAsia="ar-SA"/>
        </w:rPr>
        <w:t>________</w:t>
      </w:r>
    </w:p>
    <w:p w:rsidR="000E0782" w:rsidRPr="001B3768" w:rsidRDefault="000E0782" w:rsidP="001B3768">
      <w:pPr>
        <w:suppressAutoHyphens/>
        <w:spacing w:line="0" w:lineRule="atLeast"/>
        <w:jc w:val="both"/>
        <w:rPr>
          <w:rFonts w:asciiTheme="minorHAnsi" w:eastAsia="Times New Roman" w:cstheme="minorHAnsi"/>
          <w:b/>
          <w:szCs w:val="18"/>
          <w:lang w:eastAsia="ar-SA"/>
        </w:rPr>
      </w:pPr>
      <w:r w:rsidRPr="001B3768">
        <w:rPr>
          <w:rFonts w:asciiTheme="minorHAnsi" w:eastAsia="Times New Roman" w:cstheme="minorHAnsi"/>
          <w:szCs w:val="18"/>
          <w:lang w:eastAsia="ar-SA"/>
        </w:rPr>
        <w:t xml:space="preserve">                                                                                   </w:t>
      </w:r>
      <w:r w:rsidR="001B3768">
        <w:rPr>
          <w:rFonts w:asciiTheme="minorHAnsi" w:eastAsia="Times New Roman" w:cstheme="minorHAnsi"/>
          <w:szCs w:val="18"/>
          <w:lang w:eastAsia="ar-SA"/>
        </w:rPr>
        <w:t xml:space="preserve">            (удовлетворительно, </w:t>
      </w:r>
      <w:r w:rsidRPr="001B3768">
        <w:rPr>
          <w:rFonts w:asciiTheme="minorHAnsi" w:eastAsia="Times New Roman" w:cstheme="minorHAnsi"/>
          <w:szCs w:val="18"/>
          <w:lang w:eastAsia="ar-SA"/>
        </w:rPr>
        <w:t>хорошо, отлично)________________________________________</w:t>
      </w:r>
      <w:r w:rsidR="001B3768">
        <w:rPr>
          <w:rFonts w:asciiTheme="minorHAnsi" w:eastAsia="Times New Roman" w:cstheme="minorHAnsi"/>
          <w:szCs w:val="18"/>
          <w:lang w:eastAsia="ar-SA"/>
        </w:rPr>
        <w:t>_____________</w:t>
      </w:r>
    </w:p>
    <w:p w:rsidR="000E0782" w:rsidRPr="001B3768" w:rsidRDefault="000E0782" w:rsidP="001B3768">
      <w:pPr>
        <w:suppressAutoHyphens/>
        <w:spacing w:line="0" w:lineRule="atLeast"/>
        <w:jc w:val="both"/>
        <w:rPr>
          <w:rFonts w:asciiTheme="minorHAnsi" w:eastAsia="Times New Roman" w:cstheme="minorHAnsi"/>
          <w:b/>
          <w:szCs w:val="18"/>
          <w:lang w:eastAsia="ar-SA"/>
        </w:rPr>
      </w:pPr>
      <w:r w:rsidRPr="001B3768">
        <w:rPr>
          <w:rFonts w:asciiTheme="minorHAnsi" w:eastAsia="Times New Roman" w:cstheme="minorHAnsi"/>
          <w:b/>
          <w:szCs w:val="18"/>
          <w:lang w:eastAsia="ar-SA"/>
        </w:rPr>
        <w:t>5. Претензии получателя социальных услуг на оказание социальных услуг:__________________________________________________________________________</w:t>
      </w:r>
    </w:p>
    <w:p w:rsidR="000E0782" w:rsidRPr="001B3768" w:rsidRDefault="000E0782" w:rsidP="001B3768">
      <w:pPr>
        <w:suppressAutoHyphens/>
        <w:spacing w:line="0" w:lineRule="atLeast"/>
        <w:jc w:val="both"/>
        <w:rPr>
          <w:rFonts w:asciiTheme="minorHAnsi" w:eastAsia="Times New Roman" w:cstheme="minorHAnsi"/>
          <w:b/>
          <w:szCs w:val="18"/>
          <w:lang w:eastAsia="ar-SA"/>
        </w:rPr>
      </w:pPr>
      <w:r w:rsidRPr="001B3768">
        <w:rPr>
          <w:rFonts w:asciiTheme="minorHAnsi" w:eastAsia="Times New Roman" w:cstheme="minorHAnsi"/>
          <w:b/>
          <w:szCs w:val="18"/>
          <w:lang w:eastAsia="ar-SA"/>
        </w:rPr>
        <w:t>6. Проблемы получателя социальных услуг___________________________________________________________________________</w:t>
      </w:r>
    </w:p>
    <w:p w:rsidR="000E0782" w:rsidRPr="001B3768" w:rsidRDefault="000E0782" w:rsidP="001B3768">
      <w:pPr>
        <w:suppressAutoHyphens/>
        <w:spacing w:line="0" w:lineRule="atLeast"/>
        <w:jc w:val="both"/>
        <w:rPr>
          <w:rFonts w:asciiTheme="minorHAnsi" w:eastAsia="Times New Roman" w:cstheme="minorHAnsi"/>
          <w:b/>
          <w:szCs w:val="18"/>
          <w:lang w:eastAsia="ar-SA"/>
        </w:rPr>
      </w:pPr>
      <w:r w:rsidRPr="001B3768">
        <w:rPr>
          <w:rFonts w:asciiTheme="minorHAnsi" w:eastAsia="Times New Roman" w:cstheme="minorHAnsi"/>
          <w:b/>
          <w:szCs w:val="18"/>
          <w:lang w:eastAsia="ar-SA"/>
        </w:rPr>
        <w:t>6. Пожелания получателя социальных услуг по улучшению качества социального обслуживания</w:t>
      </w:r>
      <w:r w:rsidRPr="001B3768">
        <w:rPr>
          <w:rFonts w:asciiTheme="minorHAnsi" w:eastAsia="Times New Roman" w:cstheme="minorHAnsi"/>
          <w:szCs w:val="18"/>
          <w:lang w:eastAsia="ar-SA"/>
        </w:rPr>
        <w:t>:__________________________________________________________________</w:t>
      </w:r>
      <w:r w:rsidR="001B3768">
        <w:rPr>
          <w:rFonts w:asciiTheme="minorHAnsi" w:eastAsia="Times New Roman" w:cstheme="minorHAnsi"/>
          <w:szCs w:val="18"/>
          <w:lang w:eastAsia="ar-SA"/>
        </w:rPr>
        <w:t>_________</w:t>
      </w:r>
    </w:p>
    <w:p w:rsidR="000E0782" w:rsidRPr="001B3768" w:rsidRDefault="000E0782" w:rsidP="001B3768">
      <w:pPr>
        <w:suppressAutoHyphens/>
        <w:spacing w:line="0" w:lineRule="atLeast"/>
        <w:jc w:val="both"/>
        <w:rPr>
          <w:rFonts w:asciiTheme="minorHAnsi" w:eastAsia="Times New Roman" w:cstheme="minorHAnsi"/>
          <w:b/>
          <w:szCs w:val="18"/>
          <w:lang w:eastAsia="ar-SA"/>
        </w:rPr>
      </w:pPr>
      <w:r w:rsidRPr="001B3768">
        <w:rPr>
          <w:rFonts w:asciiTheme="minorHAnsi" w:eastAsia="Times New Roman" w:cstheme="minorHAnsi"/>
          <w:b/>
          <w:szCs w:val="18"/>
          <w:lang w:eastAsia="ar-SA"/>
        </w:rPr>
        <w:t>7.  Рекомендации и заключение комиссии _________</w:t>
      </w:r>
      <w:r w:rsidRPr="001B3768">
        <w:rPr>
          <w:rFonts w:asciiTheme="minorHAnsi" w:eastAsia="Times New Roman" w:cstheme="minorHAnsi"/>
          <w:szCs w:val="18"/>
          <w:lang w:eastAsia="ar-SA"/>
        </w:rPr>
        <w:t>________________________________</w:t>
      </w:r>
      <w:r w:rsidR="001B3768">
        <w:rPr>
          <w:rFonts w:asciiTheme="minorHAnsi" w:eastAsia="Times New Roman" w:cstheme="minorHAnsi"/>
          <w:szCs w:val="18"/>
          <w:lang w:eastAsia="ar-SA"/>
        </w:rPr>
        <w:t>________</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b/>
          <w:szCs w:val="18"/>
          <w:lang w:eastAsia="ar-SA"/>
        </w:rPr>
        <w:t>8. Акт составили</w:t>
      </w:r>
      <w:r w:rsidR="001B3768">
        <w:rPr>
          <w:rFonts w:asciiTheme="minorHAnsi" w:eastAsia="Times New Roman" w:cstheme="minorHAnsi"/>
          <w:szCs w:val="18"/>
          <w:lang w:eastAsia="ar-SA"/>
        </w:rPr>
        <w:t>:</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szCs w:val="18"/>
          <w:lang w:eastAsia="ar-SA"/>
        </w:rPr>
        <w:t>________________________________________________/____________________</w:t>
      </w:r>
      <w:r w:rsidR="001B3768">
        <w:rPr>
          <w:rFonts w:asciiTheme="minorHAnsi" w:eastAsia="Times New Roman" w:cstheme="minorHAnsi"/>
          <w:szCs w:val="18"/>
          <w:lang w:eastAsia="ar-SA"/>
        </w:rPr>
        <w:t>_____</w:t>
      </w:r>
    </w:p>
    <w:p w:rsidR="001B3768" w:rsidRDefault="001B3768"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szCs w:val="18"/>
          <w:lang w:eastAsia="ar-SA"/>
        </w:rPr>
        <w:t>Должность, ФИО</w:t>
      </w:r>
      <w:r>
        <w:rPr>
          <w:rFonts w:asciiTheme="minorHAnsi" w:eastAsia="Times New Roman" w:cstheme="minorHAnsi"/>
          <w:szCs w:val="18"/>
          <w:lang w:eastAsia="ar-SA"/>
        </w:rPr>
        <w:t xml:space="preserve">                                      (подпись)</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szCs w:val="18"/>
          <w:lang w:eastAsia="ar-SA"/>
        </w:rPr>
        <w:t>________________________________________</w:t>
      </w:r>
      <w:r w:rsidR="001B3768">
        <w:rPr>
          <w:rFonts w:asciiTheme="minorHAnsi" w:eastAsia="Times New Roman" w:cstheme="minorHAnsi"/>
          <w:szCs w:val="18"/>
          <w:lang w:eastAsia="ar-SA"/>
        </w:rPr>
        <w:t>_______</w:t>
      </w:r>
      <w:r w:rsidRPr="001B3768">
        <w:rPr>
          <w:rFonts w:asciiTheme="minorHAnsi" w:eastAsia="Times New Roman" w:cstheme="minorHAnsi"/>
          <w:szCs w:val="18"/>
          <w:lang w:eastAsia="ar-SA"/>
        </w:rPr>
        <w:t>/______________________</w:t>
      </w:r>
    </w:p>
    <w:p w:rsidR="001B3768" w:rsidRPr="001B3768" w:rsidRDefault="001B3768"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szCs w:val="18"/>
          <w:lang w:eastAsia="ar-SA"/>
        </w:rPr>
        <w:t>Должность, ФИО                                      (подпись)</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szCs w:val="18"/>
          <w:lang w:eastAsia="ar-SA"/>
        </w:rPr>
        <w:t>_____________________________________________</w:t>
      </w:r>
      <w:r w:rsidR="001B3768">
        <w:rPr>
          <w:rFonts w:asciiTheme="minorHAnsi" w:eastAsia="Times New Roman" w:cstheme="minorHAnsi"/>
          <w:szCs w:val="18"/>
          <w:lang w:eastAsia="ar-SA"/>
        </w:rPr>
        <w:t>_</w:t>
      </w:r>
      <w:r w:rsidRPr="001B3768">
        <w:rPr>
          <w:rFonts w:asciiTheme="minorHAnsi" w:eastAsia="Times New Roman" w:cstheme="minorHAnsi"/>
          <w:szCs w:val="18"/>
          <w:lang w:eastAsia="ar-SA"/>
        </w:rPr>
        <w:t xml:space="preserve">/_______________________                                                                                                              </w:t>
      </w:r>
    </w:p>
    <w:p w:rsidR="001B3768" w:rsidRPr="001B3768" w:rsidRDefault="001B3768"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szCs w:val="18"/>
          <w:lang w:eastAsia="ar-SA"/>
        </w:rPr>
        <w:t>Должность, ФИО                                      (подпись)</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                                                                                                                             </w:t>
      </w:r>
      <w:r w:rsidR="001B3768">
        <w:rPr>
          <w:rFonts w:asciiTheme="minorHAnsi" w:eastAsia="Times New Roman" w:cstheme="minorHAnsi"/>
          <w:szCs w:val="18"/>
          <w:lang w:eastAsia="ar-SA"/>
        </w:rPr>
        <w:t xml:space="preserve">                             </w:t>
      </w:r>
      <w:r w:rsidRPr="001B3768">
        <w:rPr>
          <w:rFonts w:asciiTheme="minorHAnsi" w:eastAsia="Times New Roman" w:cstheme="minorHAnsi"/>
          <w:szCs w:val="18"/>
          <w:lang w:eastAsia="ar-SA"/>
        </w:rPr>
        <w:t>м.п.</w:t>
      </w:r>
    </w:p>
    <w:p w:rsidR="000E0782" w:rsidRPr="001B3768" w:rsidRDefault="000E0782" w:rsidP="001B3768">
      <w:pPr>
        <w:suppressAutoHyphens/>
        <w:spacing w:line="0" w:lineRule="atLeast"/>
        <w:jc w:val="both"/>
        <w:rPr>
          <w:rFonts w:asciiTheme="minorHAnsi" w:eastAsia="Times New Roman" w:cstheme="minorHAnsi"/>
          <w:szCs w:val="18"/>
          <w:lang w:eastAsia="ar-SA"/>
        </w:rPr>
      </w:pP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b/>
          <w:szCs w:val="18"/>
          <w:lang w:eastAsia="ar-SA"/>
        </w:rPr>
        <w:t>С актом ознакомлен(а)  ФИО</w:t>
      </w:r>
      <w:r w:rsidRPr="001B3768">
        <w:rPr>
          <w:rFonts w:asciiTheme="minorHAnsi" w:eastAsia="Times New Roman" w:cstheme="minorHAnsi"/>
          <w:szCs w:val="18"/>
          <w:lang w:eastAsia="ar-SA"/>
        </w:rPr>
        <w:t>_____________________________________________________</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                    </w:t>
      </w:r>
      <w:r w:rsidR="001B3768">
        <w:rPr>
          <w:rFonts w:asciiTheme="minorHAnsi" w:eastAsia="Times New Roman" w:cstheme="minorHAnsi"/>
          <w:szCs w:val="18"/>
          <w:lang w:eastAsia="ar-SA"/>
        </w:rPr>
        <w:t xml:space="preserve">           </w:t>
      </w:r>
      <w:r w:rsidRPr="001B3768">
        <w:rPr>
          <w:rFonts w:asciiTheme="minorHAnsi" w:eastAsia="Times New Roman" w:cstheme="minorHAnsi"/>
          <w:szCs w:val="18"/>
          <w:lang w:eastAsia="ar-SA"/>
        </w:rPr>
        <w:t>(подпись)</w:t>
      </w:r>
    </w:p>
    <w:p w:rsidR="000E0782" w:rsidRPr="001B3768" w:rsidRDefault="000E0782" w:rsidP="001B3768">
      <w:pPr>
        <w:spacing w:line="0" w:lineRule="atLeast"/>
        <w:ind w:left="6372"/>
        <w:rPr>
          <w:rFonts w:asciiTheme="minorHAnsi" w:eastAsia="Times New Roman" w:cstheme="minorHAnsi"/>
          <w:szCs w:val="18"/>
        </w:rPr>
      </w:pPr>
    </w:p>
    <w:p w:rsidR="000E0782" w:rsidRPr="001B3768" w:rsidRDefault="000E0782" w:rsidP="001B3768">
      <w:pPr>
        <w:spacing w:after="200" w:line="0" w:lineRule="atLeast"/>
        <w:rPr>
          <w:rFonts w:asciiTheme="minorHAnsi" w:eastAsia="Times New Roman" w:cstheme="minorHAnsi"/>
          <w:szCs w:val="18"/>
        </w:rPr>
      </w:pPr>
      <w:r w:rsidRPr="001B3768">
        <w:rPr>
          <w:rFonts w:asciiTheme="minorHAnsi" w:eastAsia="Times New Roman" w:cstheme="minorHAnsi"/>
          <w:szCs w:val="18"/>
        </w:rPr>
        <w:br w:type="page"/>
      </w:r>
    </w:p>
    <w:p w:rsidR="000E0782" w:rsidRPr="001B3768" w:rsidRDefault="00095CBC" w:rsidP="00095CBC">
      <w:pPr>
        <w:spacing w:line="0" w:lineRule="atLeast"/>
        <w:ind w:left="5954"/>
        <w:jc w:val="right"/>
        <w:rPr>
          <w:rFonts w:asciiTheme="minorHAnsi" w:eastAsia="Times New Roman" w:cstheme="minorHAnsi"/>
          <w:szCs w:val="18"/>
        </w:rPr>
      </w:pPr>
      <w:r>
        <w:rPr>
          <w:rFonts w:asciiTheme="minorHAnsi" w:eastAsia="Times New Roman" w:cstheme="minorHAnsi"/>
          <w:szCs w:val="18"/>
        </w:rPr>
        <w:lastRenderedPageBreak/>
        <w:t>Приложение 5</w:t>
      </w:r>
    </w:p>
    <w:p w:rsidR="000E0782" w:rsidRPr="001B3768" w:rsidRDefault="000E0782" w:rsidP="00095CBC">
      <w:pPr>
        <w:spacing w:line="0" w:lineRule="atLeast"/>
        <w:ind w:left="5954"/>
        <w:jc w:val="right"/>
        <w:rPr>
          <w:rFonts w:asciiTheme="minorHAnsi" w:eastAsia="Times New Roman" w:cstheme="minorHAnsi"/>
          <w:szCs w:val="18"/>
        </w:rPr>
      </w:pPr>
      <w:r w:rsidRPr="001B3768">
        <w:rPr>
          <w:rFonts w:asciiTheme="minorHAnsi" w:eastAsia="Times New Roman" w:cstheme="minorHAnsi"/>
          <w:szCs w:val="18"/>
        </w:rPr>
        <w:t xml:space="preserve">к Контракту </w:t>
      </w:r>
      <w:r w:rsidR="00095CBC">
        <w:rPr>
          <w:rFonts w:asciiTheme="minorHAnsi" w:eastAsia="Times New Roman" w:cstheme="minorHAnsi"/>
          <w:szCs w:val="18"/>
        </w:rPr>
        <w:t xml:space="preserve">от    </w:t>
      </w:r>
      <w:r w:rsidR="008F1382">
        <w:rPr>
          <w:rFonts w:asciiTheme="minorHAnsi" w:eastAsia="Times New Roman" w:cstheme="minorHAnsi"/>
          <w:szCs w:val="18"/>
        </w:rPr>
        <w:t xml:space="preserve"> </w:t>
      </w:r>
      <w:r w:rsidRPr="001B3768">
        <w:rPr>
          <w:rFonts w:asciiTheme="minorHAnsi" w:eastAsia="Times New Roman" w:cstheme="minorHAnsi"/>
          <w:szCs w:val="18"/>
        </w:rPr>
        <w:t xml:space="preserve"> </w:t>
      </w:r>
      <w:r w:rsidR="008F1382">
        <w:rPr>
          <w:rFonts w:asciiTheme="minorHAnsi" w:eastAsia="Times New Roman" w:cstheme="minorHAnsi"/>
          <w:szCs w:val="18"/>
        </w:rPr>
        <w:t xml:space="preserve">     </w:t>
      </w:r>
      <w:r w:rsidRPr="001B3768">
        <w:rPr>
          <w:rFonts w:asciiTheme="minorHAnsi" w:eastAsia="Times New Roman" w:cstheme="minorHAnsi"/>
          <w:szCs w:val="18"/>
        </w:rPr>
        <w:t>20</w:t>
      </w:r>
      <w:r w:rsidR="008F1382">
        <w:rPr>
          <w:rFonts w:asciiTheme="minorHAnsi" w:eastAsia="Times New Roman" w:cstheme="minorHAnsi"/>
          <w:szCs w:val="18"/>
        </w:rPr>
        <w:t>24</w:t>
      </w:r>
      <w:r w:rsidRPr="001B3768">
        <w:rPr>
          <w:rFonts w:asciiTheme="minorHAnsi" w:eastAsia="Times New Roman" w:cstheme="minorHAnsi"/>
          <w:szCs w:val="18"/>
        </w:rPr>
        <w:t xml:space="preserve"> г.</w:t>
      </w:r>
      <w:r w:rsidR="008F1382">
        <w:rPr>
          <w:rFonts w:asciiTheme="minorHAnsi" w:eastAsia="Times New Roman" w:cstheme="minorHAnsi"/>
          <w:szCs w:val="18"/>
        </w:rPr>
        <w:t xml:space="preserve"> №53</w:t>
      </w:r>
    </w:p>
    <w:p w:rsidR="000E0782" w:rsidRPr="001B3768" w:rsidRDefault="000E0782" w:rsidP="001B3768">
      <w:pPr>
        <w:spacing w:line="0" w:lineRule="atLeast"/>
        <w:ind w:left="6372"/>
        <w:rPr>
          <w:rFonts w:asciiTheme="minorHAnsi" w:eastAsia="Times New Roman" w:cstheme="minorHAnsi"/>
          <w:szCs w:val="18"/>
        </w:rPr>
      </w:pPr>
    </w:p>
    <w:p w:rsidR="000E0782" w:rsidRPr="001B3768" w:rsidRDefault="000E0782" w:rsidP="001B3768">
      <w:pPr>
        <w:spacing w:line="0" w:lineRule="atLeast"/>
        <w:ind w:left="6372"/>
        <w:jc w:val="right"/>
        <w:rPr>
          <w:rFonts w:asciiTheme="minorHAnsi" w:eastAsia="Times New Roman" w:cstheme="minorHAnsi"/>
          <w:szCs w:val="18"/>
        </w:rPr>
      </w:pPr>
      <w:r w:rsidRPr="001B3768">
        <w:rPr>
          <w:rFonts w:asciiTheme="minorHAnsi" w:eastAsia="Times New Roman" w:cstheme="minorHAnsi"/>
          <w:szCs w:val="18"/>
        </w:rPr>
        <w:t>ФОРМА</w:t>
      </w:r>
    </w:p>
    <w:p w:rsidR="000E0782" w:rsidRPr="001B3768" w:rsidRDefault="000E0782" w:rsidP="001B3768">
      <w:pPr>
        <w:spacing w:line="0" w:lineRule="atLeast"/>
        <w:rPr>
          <w:rFonts w:asciiTheme="minorHAnsi" w:eastAsia="Times New Roman" w:cstheme="minorHAnsi"/>
          <w:szCs w:val="18"/>
        </w:rPr>
      </w:pPr>
    </w:p>
    <w:p w:rsidR="000E0782" w:rsidRPr="001B3768" w:rsidRDefault="000E0782" w:rsidP="001B3768">
      <w:pPr>
        <w:suppressAutoHyphens/>
        <w:spacing w:line="0" w:lineRule="atLeast"/>
        <w:jc w:val="center"/>
        <w:rPr>
          <w:rFonts w:asciiTheme="minorHAnsi" w:eastAsia="Calibri" w:cstheme="minorHAnsi"/>
          <w:b/>
          <w:szCs w:val="18"/>
          <w:lang w:eastAsia="ar-SA"/>
        </w:rPr>
      </w:pPr>
      <w:r w:rsidRPr="001B3768">
        <w:rPr>
          <w:rFonts w:asciiTheme="minorHAnsi" w:eastAsia="Calibri" w:cstheme="minorHAnsi"/>
          <w:b/>
          <w:szCs w:val="18"/>
          <w:lang w:eastAsia="ar-SA"/>
        </w:rPr>
        <w:t xml:space="preserve">Договор </w:t>
      </w:r>
    </w:p>
    <w:p w:rsidR="000E0782" w:rsidRPr="001B3768" w:rsidRDefault="000E0782" w:rsidP="001B3768">
      <w:pPr>
        <w:suppressAutoHyphens/>
        <w:spacing w:line="0" w:lineRule="atLeast"/>
        <w:jc w:val="center"/>
        <w:rPr>
          <w:rFonts w:asciiTheme="minorHAnsi" w:eastAsia="Calibri" w:cstheme="minorHAnsi"/>
          <w:b/>
          <w:szCs w:val="18"/>
          <w:lang w:eastAsia="ar-SA"/>
        </w:rPr>
      </w:pPr>
      <w:r w:rsidRPr="001B3768">
        <w:rPr>
          <w:rFonts w:asciiTheme="minorHAnsi" w:eastAsia="Calibri" w:cstheme="minorHAnsi"/>
          <w:b/>
          <w:szCs w:val="18"/>
          <w:lang w:eastAsia="ar-SA"/>
        </w:rPr>
        <w:t xml:space="preserve">о предоставлении социальных услуг в форме социального обслуживания на дому </w:t>
      </w:r>
    </w:p>
    <w:p w:rsidR="000E0782" w:rsidRDefault="000E0782" w:rsidP="001B3768">
      <w:pPr>
        <w:suppressAutoHyphens/>
        <w:spacing w:line="0" w:lineRule="atLeast"/>
        <w:jc w:val="center"/>
        <w:rPr>
          <w:rFonts w:asciiTheme="minorHAnsi" w:eastAsia="Calibri" w:cstheme="minorHAnsi"/>
          <w:b/>
          <w:szCs w:val="18"/>
          <w:lang w:eastAsia="ar-SA"/>
        </w:rPr>
      </w:pPr>
    </w:p>
    <w:p w:rsidR="004C6FF5" w:rsidRPr="001B3768" w:rsidRDefault="004C6FF5" w:rsidP="004C6FF5">
      <w:pPr>
        <w:suppressAutoHyphens/>
        <w:spacing w:line="0" w:lineRule="atLeast"/>
        <w:rPr>
          <w:rFonts w:asciiTheme="minorHAnsi" w:eastAsia="Calibri" w:cstheme="minorHAnsi"/>
          <w:b/>
          <w:szCs w:val="18"/>
          <w:lang w:eastAsia="ar-SA"/>
        </w:rPr>
      </w:pPr>
    </w:p>
    <w:p w:rsidR="000E0782" w:rsidRPr="001B3768" w:rsidRDefault="000E0782" w:rsidP="001B3768">
      <w:pPr>
        <w:suppressAutoHyphens/>
        <w:spacing w:line="0" w:lineRule="atLeast"/>
        <w:jc w:val="both"/>
        <w:rPr>
          <w:rFonts w:asciiTheme="minorHAnsi" w:eastAsia="Calibri" w:cstheme="minorHAnsi"/>
          <w:szCs w:val="18"/>
          <w:vertAlign w:val="superscript"/>
          <w:lang w:eastAsia="ar-SA"/>
        </w:rPr>
      </w:pPr>
      <w:r w:rsidRPr="001B3768">
        <w:rPr>
          <w:rFonts w:asciiTheme="minorHAnsi" w:eastAsia="Calibri" w:cstheme="minorHAnsi"/>
          <w:szCs w:val="18"/>
          <w:lang w:eastAsia="ar-SA"/>
        </w:rPr>
        <w:t xml:space="preserve">__________________________                  </w:t>
      </w:r>
      <w:r w:rsidR="001B3768">
        <w:rPr>
          <w:rFonts w:asciiTheme="minorHAnsi" w:eastAsia="Calibri" w:cstheme="minorHAnsi"/>
          <w:szCs w:val="18"/>
          <w:lang w:eastAsia="ar-SA"/>
        </w:rPr>
        <w:t xml:space="preserve">                 </w:t>
      </w:r>
      <w:r w:rsidRPr="001B3768">
        <w:rPr>
          <w:rFonts w:asciiTheme="minorHAnsi" w:eastAsia="Calibri" w:cstheme="minorHAnsi"/>
          <w:szCs w:val="18"/>
          <w:lang w:eastAsia="ar-SA"/>
        </w:rPr>
        <w:t xml:space="preserve">«_____» _________ 20___года </w:t>
      </w:r>
    </w:p>
    <w:p w:rsidR="000E0782" w:rsidRPr="001B3768" w:rsidRDefault="000E0782" w:rsidP="001B3768">
      <w:pPr>
        <w:suppressAutoHyphens/>
        <w:spacing w:line="0" w:lineRule="atLeast"/>
        <w:jc w:val="both"/>
        <w:rPr>
          <w:rFonts w:asciiTheme="minorHAnsi" w:eastAsia="Calibri" w:cstheme="minorHAnsi"/>
          <w:szCs w:val="18"/>
          <w:lang w:eastAsia="ar-SA"/>
        </w:rPr>
      </w:pPr>
      <w:r w:rsidRPr="001B3768">
        <w:rPr>
          <w:rFonts w:asciiTheme="minorHAnsi" w:eastAsia="Calibri" w:cstheme="minorHAnsi"/>
          <w:szCs w:val="18"/>
          <w:vertAlign w:val="superscript"/>
          <w:lang w:eastAsia="ar-SA"/>
        </w:rPr>
        <w:t xml:space="preserve">      (место заключения договора)</w:t>
      </w:r>
    </w:p>
    <w:p w:rsidR="000E0782" w:rsidRPr="001B3768" w:rsidRDefault="000E0782" w:rsidP="001B3768">
      <w:pPr>
        <w:suppressAutoHyphens/>
        <w:spacing w:line="0" w:lineRule="atLeast"/>
        <w:jc w:val="right"/>
        <w:rPr>
          <w:rFonts w:asciiTheme="minorHAnsi" w:eastAsia="Times New Roman" w:cstheme="minorHAnsi"/>
          <w:szCs w:val="18"/>
          <w:lang w:eastAsia="ar-SA"/>
        </w:rPr>
      </w:pPr>
      <w:r w:rsidRPr="001B3768">
        <w:rPr>
          <w:rFonts w:asciiTheme="minorHAnsi" w:eastAsia="Calibri" w:cstheme="minorHAnsi"/>
          <w:szCs w:val="18"/>
          <w:lang w:eastAsia="ar-SA"/>
        </w:rPr>
        <w:t>№_______________________</w:t>
      </w:r>
    </w:p>
    <w:p w:rsidR="000E0782" w:rsidRPr="001B3768" w:rsidRDefault="000E0782" w:rsidP="001B3768">
      <w:pPr>
        <w:suppressAutoHyphens/>
        <w:spacing w:line="0" w:lineRule="atLeast"/>
        <w:jc w:val="center"/>
        <w:rPr>
          <w:rFonts w:asciiTheme="minorHAnsi" w:eastAsia="Times New Roman" w:cstheme="minorHAnsi"/>
          <w:szCs w:val="18"/>
          <w:lang w:eastAsia="ar-SA"/>
        </w:rPr>
      </w:pPr>
    </w:p>
    <w:p w:rsidR="000E0782" w:rsidRPr="001B3768" w:rsidRDefault="000E0782" w:rsidP="001B3768">
      <w:pPr>
        <w:suppressAutoHyphens/>
        <w:spacing w:line="0" w:lineRule="atLeast"/>
        <w:ind w:firstLine="709"/>
        <w:jc w:val="center"/>
        <w:rPr>
          <w:rFonts w:asciiTheme="minorHAnsi" w:eastAsia="Times New Roman" w:cstheme="minorHAnsi"/>
          <w:szCs w:val="18"/>
          <w:lang w:eastAsia="ar-SA"/>
        </w:rPr>
      </w:pPr>
      <w:r w:rsidRPr="001B3768">
        <w:rPr>
          <w:rFonts w:asciiTheme="minorHAnsi" w:eastAsia="Times New Roman" w:cstheme="minorHAnsi"/>
          <w:szCs w:val="18"/>
          <w:lang w:eastAsia="ar-SA"/>
        </w:rPr>
        <w:t xml:space="preserve">_______________________________________________________________  </w:t>
      </w:r>
      <w:r w:rsidRPr="001B3768">
        <w:rPr>
          <w:rFonts w:asciiTheme="minorHAnsi" w:eastAsia="Calibri" w:cstheme="minorHAnsi"/>
          <w:szCs w:val="18"/>
          <w:vertAlign w:val="superscript"/>
          <w:lang w:eastAsia="ar-SA"/>
        </w:rPr>
        <w:t>(полное наименование поставщика социальных услуг)</w:t>
      </w:r>
    </w:p>
    <w:p w:rsidR="000E0782" w:rsidRPr="001B3768" w:rsidRDefault="000E0782" w:rsidP="001B3768">
      <w:pPr>
        <w:suppressAutoHyphens/>
        <w:spacing w:line="0" w:lineRule="atLeast"/>
        <w:jc w:val="both"/>
        <w:rPr>
          <w:rFonts w:asciiTheme="minorHAnsi" w:eastAsia="Calibri" w:cstheme="minorHAnsi"/>
          <w:szCs w:val="18"/>
          <w:vertAlign w:val="superscript"/>
          <w:lang w:eastAsia="ar-SA"/>
        </w:rPr>
      </w:pPr>
      <w:r w:rsidRPr="001B3768">
        <w:rPr>
          <w:rFonts w:asciiTheme="minorHAnsi" w:eastAsia="Times New Roman" w:cstheme="minorHAnsi"/>
          <w:szCs w:val="18"/>
          <w:lang w:eastAsia="ar-SA"/>
        </w:rPr>
        <w:t>именуемый в дальнейшем «Исполнитель», в лице _________________________</w:t>
      </w:r>
      <w:r w:rsidR="004C6FF5">
        <w:rPr>
          <w:rFonts w:asciiTheme="minorHAnsi" w:eastAsia="Times New Roman" w:cstheme="minorHAnsi"/>
          <w:szCs w:val="18"/>
          <w:lang w:eastAsia="ar-SA"/>
        </w:rPr>
        <w:t>___________________</w:t>
      </w:r>
      <w:r w:rsidRPr="001B3768">
        <w:rPr>
          <w:rFonts w:asciiTheme="minorHAnsi" w:eastAsia="Times New Roman" w:cstheme="minorHAnsi"/>
          <w:szCs w:val="18"/>
          <w:lang w:eastAsia="ar-SA"/>
        </w:rPr>
        <w:t xml:space="preserve"> </w:t>
      </w:r>
    </w:p>
    <w:p w:rsidR="004C6FF5"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Calibri" w:cstheme="minorHAnsi"/>
          <w:szCs w:val="18"/>
          <w:vertAlign w:val="superscript"/>
          <w:lang w:eastAsia="ar-SA"/>
        </w:rPr>
        <w:t xml:space="preserve">                                                                 (должность, фамилия, имя, отчество (при наличии) </w:t>
      </w:r>
    </w:p>
    <w:p w:rsidR="000E0782" w:rsidRPr="001B3768" w:rsidRDefault="000E0782" w:rsidP="001B3768">
      <w:pPr>
        <w:suppressAutoHyphens/>
        <w:spacing w:line="0" w:lineRule="atLeast"/>
        <w:jc w:val="both"/>
        <w:rPr>
          <w:rFonts w:asciiTheme="minorHAnsi" w:eastAsia="Calibri" w:cstheme="minorHAnsi"/>
          <w:szCs w:val="18"/>
          <w:vertAlign w:val="superscript"/>
          <w:lang w:eastAsia="ar-SA"/>
        </w:rPr>
      </w:pPr>
      <w:r w:rsidRPr="001B3768">
        <w:rPr>
          <w:rFonts w:asciiTheme="minorHAnsi" w:eastAsia="Times New Roman" w:cstheme="minorHAnsi"/>
          <w:szCs w:val="18"/>
          <w:lang w:eastAsia="ar-SA"/>
        </w:rPr>
        <w:t>действующий на основании __________________</w:t>
      </w:r>
      <w:r w:rsidR="004C6FF5">
        <w:rPr>
          <w:rFonts w:asciiTheme="minorHAnsi" w:eastAsia="Times New Roman" w:cstheme="minorHAnsi"/>
          <w:szCs w:val="18"/>
          <w:lang w:eastAsia="ar-SA"/>
        </w:rPr>
        <w:t>______________________________________________</w:t>
      </w:r>
      <w:r w:rsidRPr="001B3768">
        <w:rPr>
          <w:rFonts w:asciiTheme="minorHAnsi" w:eastAsia="Times New Roman" w:cstheme="minorHAnsi"/>
          <w:szCs w:val="18"/>
          <w:lang w:eastAsia="ar-SA"/>
        </w:rPr>
        <w:t xml:space="preserve"> </w:t>
      </w:r>
    </w:p>
    <w:p w:rsidR="000E0782" w:rsidRPr="001B3768" w:rsidRDefault="000E0782" w:rsidP="001B3768">
      <w:pPr>
        <w:suppressAutoHyphens/>
        <w:spacing w:line="0" w:lineRule="atLeast"/>
        <w:jc w:val="center"/>
        <w:rPr>
          <w:rFonts w:asciiTheme="minorHAnsi" w:eastAsia="Times New Roman" w:cstheme="minorHAnsi"/>
          <w:szCs w:val="18"/>
          <w:lang w:eastAsia="ar-SA"/>
        </w:rPr>
      </w:pPr>
      <w:r w:rsidRPr="001B3768">
        <w:rPr>
          <w:rFonts w:asciiTheme="minorHAnsi" w:eastAsia="Calibri" w:cstheme="minorHAnsi"/>
          <w:szCs w:val="18"/>
          <w:vertAlign w:val="superscript"/>
          <w:lang w:eastAsia="ar-SA"/>
        </w:rPr>
        <w:t xml:space="preserve">уполномоченного представителя Исполнителя)(основание правомочия: устав, </w:t>
      </w:r>
      <w:r w:rsidR="004C6FF5" w:rsidRPr="004C6FF5">
        <w:rPr>
          <w:rFonts w:asciiTheme="minorHAnsi" w:eastAsia="Calibri" w:cstheme="minorHAnsi"/>
          <w:szCs w:val="18"/>
          <w:vertAlign w:val="superscript"/>
          <w:lang w:eastAsia="ar-SA"/>
        </w:rPr>
        <w:t>доверенность, др.</w:t>
      </w:r>
      <w:r w:rsidR="004C6FF5">
        <w:rPr>
          <w:rFonts w:asciiTheme="minorHAnsi" w:eastAsia="Calibri" w:cstheme="minorHAnsi"/>
          <w:szCs w:val="18"/>
          <w:vertAlign w:val="superscript"/>
          <w:lang w:eastAsia="ar-SA"/>
        </w:rPr>
        <w:t>)</w:t>
      </w:r>
    </w:p>
    <w:p w:rsidR="000E0782" w:rsidRPr="001B3768" w:rsidRDefault="000E0782" w:rsidP="001B3768">
      <w:pPr>
        <w:suppressAutoHyphens/>
        <w:spacing w:line="0" w:lineRule="atLeast"/>
        <w:jc w:val="both"/>
        <w:rPr>
          <w:rFonts w:asciiTheme="minorHAnsi" w:eastAsia="Calibri" w:cstheme="minorHAnsi"/>
          <w:szCs w:val="18"/>
          <w:vertAlign w:val="superscript"/>
          <w:lang w:eastAsia="ar-SA"/>
        </w:rPr>
      </w:pPr>
      <w:r w:rsidRPr="001B3768">
        <w:rPr>
          <w:rFonts w:asciiTheme="minorHAnsi" w:eastAsia="Times New Roman" w:cstheme="minorHAnsi"/>
          <w:szCs w:val="18"/>
          <w:lang w:eastAsia="ar-SA"/>
        </w:rPr>
        <w:t>с одной стороны, и  _______________________________________________</w:t>
      </w:r>
      <w:r w:rsidR="004C6FF5">
        <w:rPr>
          <w:rFonts w:asciiTheme="minorHAnsi" w:eastAsia="Times New Roman" w:cstheme="minorHAnsi"/>
          <w:szCs w:val="18"/>
          <w:lang w:eastAsia="ar-SA"/>
        </w:rPr>
        <w:t>______________________</w:t>
      </w:r>
      <w:r w:rsidRPr="001B3768">
        <w:rPr>
          <w:rFonts w:asciiTheme="minorHAnsi" w:eastAsia="Times New Roman" w:cstheme="minorHAnsi"/>
          <w:szCs w:val="18"/>
          <w:lang w:eastAsia="ar-SA"/>
        </w:rPr>
        <w:t xml:space="preserve"> </w:t>
      </w:r>
    </w:p>
    <w:p w:rsidR="000E0782" w:rsidRPr="001B3768" w:rsidRDefault="000E0782" w:rsidP="001B3768">
      <w:pPr>
        <w:suppressAutoHyphens/>
        <w:spacing w:line="0" w:lineRule="atLeast"/>
        <w:jc w:val="both"/>
        <w:rPr>
          <w:rFonts w:asciiTheme="minorHAnsi" w:eastAsia="Calibri" w:cstheme="minorHAnsi"/>
          <w:szCs w:val="18"/>
          <w:vertAlign w:val="superscript"/>
          <w:lang w:eastAsia="ar-SA"/>
        </w:rPr>
      </w:pPr>
      <w:r w:rsidRPr="001B3768">
        <w:rPr>
          <w:rFonts w:asciiTheme="minorHAnsi" w:eastAsia="Calibri" w:cstheme="minorHAnsi"/>
          <w:szCs w:val="18"/>
          <w:vertAlign w:val="superscript"/>
          <w:lang w:eastAsia="ar-SA"/>
        </w:rPr>
        <w:t xml:space="preserve">(фамилия, имя, отчество (при наличии)  гражданина, признанного нуждающимся </w:t>
      </w:r>
      <w:r w:rsidRPr="001B3768">
        <w:rPr>
          <w:rFonts w:asciiTheme="minorHAnsi" w:eastAsia="Times New Roman" w:cstheme="minorHAnsi"/>
          <w:szCs w:val="18"/>
          <w:lang w:eastAsia="ar-SA"/>
        </w:rPr>
        <w:t>________________________________________, именуемый в дальнейшем «Заказчик»,</w:t>
      </w:r>
      <w:r w:rsidRPr="001B3768">
        <w:rPr>
          <w:rFonts w:asciiTheme="minorHAnsi" w:eastAsia="Calibri" w:cstheme="minorHAnsi"/>
          <w:szCs w:val="18"/>
          <w:vertAlign w:val="superscript"/>
          <w:lang w:eastAsia="ar-SA"/>
        </w:rPr>
        <w:t xml:space="preserve"> </w:t>
      </w:r>
    </w:p>
    <w:p w:rsidR="000E0782" w:rsidRPr="001B3768" w:rsidRDefault="000E0782" w:rsidP="001B3768">
      <w:pPr>
        <w:suppressAutoHyphens/>
        <w:spacing w:line="0" w:lineRule="atLeast"/>
        <w:rPr>
          <w:rFonts w:asciiTheme="minorHAnsi" w:eastAsia="Times New Roman" w:cstheme="minorHAnsi"/>
          <w:szCs w:val="18"/>
          <w:lang w:eastAsia="ar-SA"/>
        </w:rPr>
      </w:pPr>
      <w:r w:rsidRPr="001B3768">
        <w:rPr>
          <w:rFonts w:asciiTheme="minorHAnsi" w:eastAsia="Calibri" w:cstheme="minorHAnsi"/>
          <w:szCs w:val="18"/>
          <w:vertAlign w:val="superscript"/>
          <w:lang w:eastAsia="ar-SA"/>
        </w:rPr>
        <w:t>в социальном обслуживании)</w:t>
      </w:r>
    </w:p>
    <w:p w:rsidR="000E0782" w:rsidRPr="001B3768" w:rsidRDefault="000E0782" w:rsidP="001B3768">
      <w:pPr>
        <w:suppressAutoHyphens/>
        <w:spacing w:line="0" w:lineRule="atLeast"/>
        <w:jc w:val="both"/>
        <w:rPr>
          <w:rFonts w:asciiTheme="minorHAnsi" w:eastAsia="Calibri" w:cstheme="minorHAnsi"/>
          <w:szCs w:val="18"/>
          <w:vertAlign w:val="superscript"/>
          <w:lang w:eastAsia="ar-SA"/>
        </w:rPr>
      </w:pPr>
      <w:r w:rsidRPr="001B3768">
        <w:rPr>
          <w:rFonts w:asciiTheme="minorHAnsi" w:eastAsia="Times New Roman" w:cstheme="minorHAnsi"/>
          <w:szCs w:val="18"/>
          <w:lang w:eastAsia="ar-SA"/>
        </w:rPr>
        <w:t>документ, удостоверяющий личность Заказчика ___________________________</w:t>
      </w:r>
    </w:p>
    <w:p w:rsidR="000E0782" w:rsidRPr="001B3768" w:rsidRDefault="000E0782" w:rsidP="001B3768">
      <w:pPr>
        <w:suppressAutoHyphens/>
        <w:spacing w:line="0" w:lineRule="atLeast"/>
        <w:jc w:val="both"/>
        <w:rPr>
          <w:rFonts w:asciiTheme="minorHAnsi" w:eastAsia="Calibri" w:cstheme="minorHAnsi"/>
          <w:szCs w:val="18"/>
          <w:vertAlign w:val="superscript"/>
          <w:lang w:eastAsia="ar-SA"/>
        </w:rPr>
      </w:pPr>
      <w:r w:rsidRPr="001B3768">
        <w:rPr>
          <w:rFonts w:asciiTheme="minorHAnsi" w:eastAsia="Calibri" w:cstheme="minorHAnsi"/>
          <w:szCs w:val="18"/>
          <w:vertAlign w:val="superscript"/>
          <w:lang w:eastAsia="ar-SA"/>
        </w:rPr>
        <w:t xml:space="preserve">            </w:t>
      </w:r>
      <w:r w:rsidR="004C6FF5">
        <w:rPr>
          <w:rFonts w:asciiTheme="minorHAnsi" w:eastAsia="Calibri" w:cstheme="minorHAnsi"/>
          <w:szCs w:val="18"/>
          <w:vertAlign w:val="superscript"/>
          <w:lang w:eastAsia="ar-SA"/>
        </w:rPr>
        <w:t xml:space="preserve">          </w:t>
      </w:r>
      <w:r w:rsidRPr="001B3768">
        <w:rPr>
          <w:rFonts w:asciiTheme="minorHAnsi" w:eastAsia="Calibri" w:cstheme="minorHAnsi"/>
          <w:szCs w:val="18"/>
          <w:vertAlign w:val="superscript"/>
          <w:lang w:eastAsia="ar-SA"/>
        </w:rPr>
        <w:t xml:space="preserve">(наименование и реквизиты паспорта или иного </w:t>
      </w:r>
      <w:r w:rsidRPr="001B3768">
        <w:rPr>
          <w:rFonts w:asciiTheme="minorHAnsi" w:eastAsia="Times New Roman" w:cstheme="minorHAnsi"/>
          <w:szCs w:val="18"/>
          <w:lang w:eastAsia="ar-SA"/>
        </w:rPr>
        <w:t>____________________________, проживающий по адресу: _________________</w:t>
      </w:r>
      <w:r w:rsidR="004C6FF5">
        <w:rPr>
          <w:rFonts w:asciiTheme="minorHAnsi" w:eastAsia="Times New Roman" w:cstheme="minorHAnsi"/>
          <w:szCs w:val="18"/>
          <w:lang w:eastAsia="ar-SA"/>
        </w:rPr>
        <w:t>________________________________________________________________</w:t>
      </w:r>
      <w:r w:rsidRPr="001B3768">
        <w:rPr>
          <w:rFonts w:asciiTheme="minorHAnsi" w:eastAsia="Times New Roman" w:cstheme="minorHAnsi"/>
          <w:szCs w:val="18"/>
          <w:lang w:eastAsia="ar-SA"/>
        </w:rPr>
        <w:t xml:space="preserve"> </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Calibri" w:cstheme="minorHAnsi"/>
          <w:szCs w:val="18"/>
          <w:vertAlign w:val="superscript"/>
          <w:lang w:eastAsia="ar-SA"/>
        </w:rPr>
        <w:t xml:space="preserve">документа, удостоверяющего личность) ( указывается адрес места </w:t>
      </w:r>
      <w:r w:rsidR="004C6FF5">
        <w:rPr>
          <w:rFonts w:asciiTheme="minorHAnsi" w:eastAsia="Calibri" w:cstheme="minorHAnsi"/>
          <w:szCs w:val="18"/>
          <w:vertAlign w:val="superscript"/>
          <w:lang w:eastAsia="ar-SA"/>
        </w:rPr>
        <w:t>жительства)</w:t>
      </w:r>
    </w:p>
    <w:p w:rsidR="000E0782" w:rsidRPr="001B3768" w:rsidRDefault="000E0782" w:rsidP="001B3768">
      <w:pPr>
        <w:suppressAutoHyphens/>
        <w:spacing w:line="0" w:lineRule="atLeast"/>
        <w:jc w:val="both"/>
        <w:rPr>
          <w:rFonts w:asciiTheme="minorHAnsi" w:eastAsia="Calibri" w:cstheme="minorHAnsi"/>
          <w:szCs w:val="18"/>
          <w:vertAlign w:val="superscript"/>
          <w:lang w:eastAsia="ar-SA"/>
        </w:rPr>
      </w:pPr>
      <w:r w:rsidRPr="001B3768">
        <w:rPr>
          <w:rFonts w:asciiTheme="minorHAnsi" w:eastAsia="Times New Roman" w:cstheme="minorHAnsi"/>
          <w:szCs w:val="18"/>
          <w:lang w:eastAsia="ar-SA"/>
        </w:rPr>
        <w:t>в лице _________________________________</w:t>
      </w:r>
      <w:r w:rsidR="004C6FF5">
        <w:rPr>
          <w:rFonts w:asciiTheme="minorHAnsi" w:eastAsia="Times New Roman" w:cstheme="minorHAnsi"/>
          <w:szCs w:val="18"/>
          <w:lang w:eastAsia="ar-SA"/>
        </w:rPr>
        <w:t>_________________________________________________</w:t>
      </w:r>
    </w:p>
    <w:p w:rsidR="000E0782" w:rsidRPr="001B3768" w:rsidRDefault="000E0782" w:rsidP="004C6FF5">
      <w:pPr>
        <w:suppressAutoHyphens/>
        <w:spacing w:line="0" w:lineRule="atLeast"/>
        <w:jc w:val="center"/>
        <w:rPr>
          <w:rFonts w:asciiTheme="minorHAnsi" w:eastAsia="Times New Roman" w:cstheme="minorHAnsi"/>
          <w:szCs w:val="18"/>
          <w:lang w:eastAsia="ar-SA"/>
        </w:rPr>
      </w:pPr>
      <w:r w:rsidRPr="001B3768">
        <w:rPr>
          <w:rFonts w:asciiTheme="minorHAnsi" w:eastAsia="Calibri" w:cstheme="minorHAnsi"/>
          <w:szCs w:val="18"/>
          <w:vertAlign w:val="superscript"/>
          <w:lang w:eastAsia="ar-SA"/>
        </w:rPr>
        <w:t xml:space="preserve">(фамилия, имя, отчество (при наличии) законного представителя </w:t>
      </w:r>
      <w:r w:rsidR="004C6FF5">
        <w:rPr>
          <w:rFonts w:asciiTheme="minorHAnsi" w:eastAsia="Calibri" w:cstheme="minorHAnsi"/>
          <w:szCs w:val="18"/>
          <w:vertAlign w:val="superscript"/>
          <w:lang w:eastAsia="ar-SA"/>
        </w:rPr>
        <w:t>Заказчика</w:t>
      </w:r>
    </w:p>
    <w:p w:rsidR="000E0782" w:rsidRPr="001B3768" w:rsidRDefault="000E0782" w:rsidP="001B3768">
      <w:pPr>
        <w:suppressAutoHyphens/>
        <w:spacing w:line="0" w:lineRule="atLeast"/>
        <w:jc w:val="both"/>
        <w:rPr>
          <w:rFonts w:asciiTheme="minorHAnsi" w:eastAsia="Calibri" w:cstheme="minorHAnsi"/>
          <w:szCs w:val="18"/>
          <w:vertAlign w:val="superscript"/>
          <w:lang w:eastAsia="ar-SA"/>
        </w:rPr>
      </w:pPr>
      <w:r w:rsidRPr="001B3768">
        <w:rPr>
          <w:rFonts w:asciiTheme="minorHAnsi" w:eastAsia="Times New Roman" w:cstheme="minorHAnsi"/>
          <w:szCs w:val="18"/>
          <w:lang w:eastAsia="ar-SA"/>
        </w:rPr>
        <w:t>действующего на основании ___________________________________________</w:t>
      </w:r>
      <w:r w:rsidR="004C6FF5">
        <w:rPr>
          <w:rFonts w:asciiTheme="minorHAnsi" w:eastAsia="Times New Roman" w:cstheme="minorHAnsi"/>
          <w:szCs w:val="18"/>
          <w:lang w:eastAsia="ar-SA"/>
        </w:rPr>
        <w:t>___________________</w:t>
      </w:r>
      <w:r w:rsidRPr="001B3768">
        <w:rPr>
          <w:rFonts w:asciiTheme="minorHAnsi" w:eastAsia="Times New Roman" w:cstheme="minorHAnsi"/>
          <w:szCs w:val="18"/>
          <w:lang w:eastAsia="ar-SA"/>
        </w:rPr>
        <w:t>,</w:t>
      </w:r>
    </w:p>
    <w:p w:rsidR="000E0782" w:rsidRPr="001B3768" w:rsidRDefault="000E0782" w:rsidP="001B3768">
      <w:pPr>
        <w:suppressAutoHyphens/>
        <w:spacing w:line="0" w:lineRule="atLeast"/>
        <w:rPr>
          <w:rFonts w:asciiTheme="minorHAnsi" w:eastAsia="Times New Roman" w:cstheme="minorHAnsi"/>
          <w:szCs w:val="18"/>
          <w:lang w:eastAsia="ar-SA"/>
        </w:rPr>
      </w:pPr>
      <w:r w:rsidRPr="001B3768">
        <w:rPr>
          <w:rFonts w:asciiTheme="minorHAnsi" w:eastAsia="Calibri" w:cstheme="minorHAnsi"/>
          <w:szCs w:val="18"/>
          <w:vertAlign w:val="superscript"/>
          <w:lang w:eastAsia="ar-SA"/>
        </w:rPr>
        <w:t xml:space="preserve"> (основание правомочия: решение суда и др.)</w:t>
      </w:r>
    </w:p>
    <w:p w:rsidR="000E0782" w:rsidRPr="001B3768" w:rsidRDefault="000E0782" w:rsidP="001B3768">
      <w:pPr>
        <w:suppressAutoHyphens/>
        <w:spacing w:line="0" w:lineRule="atLeast"/>
        <w:jc w:val="both"/>
        <w:rPr>
          <w:rFonts w:asciiTheme="minorHAnsi" w:eastAsia="Calibri" w:cstheme="minorHAnsi"/>
          <w:szCs w:val="18"/>
          <w:vertAlign w:val="superscript"/>
          <w:lang w:eastAsia="ar-SA"/>
        </w:rPr>
      </w:pPr>
      <w:r w:rsidRPr="001B3768">
        <w:rPr>
          <w:rFonts w:asciiTheme="minorHAnsi" w:eastAsia="Times New Roman" w:cstheme="minorHAnsi"/>
          <w:szCs w:val="18"/>
          <w:lang w:eastAsia="ar-SA"/>
        </w:rPr>
        <w:t>документ, удостоверяющий личность законного представителя Заказчика ______</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Calibri" w:cstheme="minorHAnsi"/>
          <w:szCs w:val="18"/>
          <w:vertAlign w:val="superscript"/>
          <w:lang w:eastAsia="ar-SA"/>
        </w:rPr>
        <w:t xml:space="preserve">(наимено- </w:t>
      </w:r>
      <w:r w:rsidRPr="001B3768">
        <w:rPr>
          <w:rFonts w:asciiTheme="minorHAnsi" w:eastAsia="Times New Roman" w:cstheme="minorHAnsi"/>
          <w:szCs w:val="18"/>
          <w:lang w:eastAsia="ar-SA"/>
        </w:rPr>
        <w:t xml:space="preserve">_____________________________________________________, проживающий по адресу: </w:t>
      </w:r>
      <w:r w:rsidRPr="001B3768">
        <w:rPr>
          <w:rFonts w:asciiTheme="minorHAnsi" w:eastAsia="Calibri" w:cstheme="minorHAnsi"/>
          <w:szCs w:val="18"/>
          <w:vertAlign w:val="superscript"/>
          <w:lang w:eastAsia="ar-SA"/>
        </w:rPr>
        <w:t>вание и реквизиты паспорта или иного документа, удостоверяющего личность)</w:t>
      </w:r>
    </w:p>
    <w:p w:rsidR="000E0782" w:rsidRPr="001B3768" w:rsidRDefault="000E0782" w:rsidP="001B3768">
      <w:pPr>
        <w:suppressAutoHyphens/>
        <w:spacing w:line="0" w:lineRule="atLeast"/>
        <w:jc w:val="both"/>
        <w:rPr>
          <w:rFonts w:asciiTheme="minorHAnsi" w:eastAsia="Calibri" w:cstheme="minorHAnsi"/>
          <w:szCs w:val="18"/>
          <w:vertAlign w:val="superscript"/>
          <w:lang w:eastAsia="ar-SA"/>
        </w:rPr>
      </w:pPr>
      <w:r w:rsidRPr="001B3768">
        <w:rPr>
          <w:rFonts w:asciiTheme="minorHAnsi" w:eastAsia="Times New Roman" w:cstheme="minorHAnsi"/>
          <w:szCs w:val="18"/>
          <w:lang w:eastAsia="ar-SA"/>
        </w:rPr>
        <w:t xml:space="preserve">_________________________________________, с другой стороны, (далее – при </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Calibri" w:cstheme="minorHAnsi"/>
          <w:szCs w:val="18"/>
          <w:vertAlign w:val="superscript"/>
          <w:lang w:eastAsia="ar-SA"/>
        </w:rPr>
        <w:t xml:space="preserve">            ( указывается адрес места жительства)</w:t>
      </w:r>
    </w:p>
    <w:p w:rsidR="000E0782" w:rsidRPr="001B3768" w:rsidRDefault="000E0782" w:rsidP="001B3768">
      <w:pPr>
        <w:suppressAutoHyphens/>
        <w:spacing w:line="0" w:lineRule="atLeast"/>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совместном упоминании – стороны), заключили настоящий договор (далее – договор) о нижеследующем. </w:t>
      </w:r>
    </w:p>
    <w:p w:rsidR="000E0782" w:rsidRPr="001B3768" w:rsidRDefault="000E0782" w:rsidP="001B3768">
      <w:pPr>
        <w:suppressAutoHyphens/>
        <w:spacing w:line="0" w:lineRule="atLeast"/>
        <w:jc w:val="both"/>
        <w:rPr>
          <w:rFonts w:asciiTheme="minorHAnsi" w:eastAsia="Times New Roman" w:cstheme="minorHAnsi"/>
          <w:b/>
          <w:szCs w:val="18"/>
          <w:lang w:eastAsia="ar-SA"/>
        </w:rPr>
      </w:pPr>
    </w:p>
    <w:p w:rsidR="000E0782" w:rsidRPr="001B3768" w:rsidRDefault="000E0782" w:rsidP="001B3768">
      <w:pPr>
        <w:suppressAutoHyphens/>
        <w:spacing w:line="0" w:lineRule="atLeast"/>
        <w:jc w:val="center"/>
        <w:rPr>
          <w:rFonts w:asciiTheme="minorHAnsi" w:eastAsia="Times New Roman" w:cstheme="minorHAnsi"/>
          <w:szCs w:val="18"/>
          <w:lang w:eastAsia="ar-SA"/>
        </w:rPr>
      </w:pPr>
      <w:r w:rsidRPr="001B3768">
        <w:rPr>
          <w:rFonts w:asciiTheme="minorHAnsi" w:eastAsia="Times New Roman" w:cstheme="minorHAnsi"/>
          <w:b/>
          <w:szCs w:val="18"/>
          <w:lang w:val="en-US" w:eastAsia="ar-SA"/>
        </w:rPr>
        <w:t>I</w:t>
      </w:r>
      <w:r w:rsidRPr="001B3768">
        <w:rPr>
          <w:rFonts w:asciiTheme="minorHAnsi" w:eastAsia="Times New Roman" w:cstheme="minorHAnsi"/>
          <w:b/>
          <w:szCs w:val="18"/>
          <w:lang w:eastAsia="ar-SA"/>
        </w:rPr>
        <w:t>. Предмет договора</w:t>
      </w:r>
    </w:p>
    <w:p w:rsidR="000E0782" w:rsidRPr="001B3768" w:rsidRDefault="000E0782" w:rsidP="001B3768">
      <w:pPr>
        <w:suppressAutoHyphens/>
        <w:spacing w:line="0" w:lineRule="atLeast"/>
        <w:jc w:val="center"/>
        <w:rPr>
          <w:rFonts w:asciiTheme="minorHAnsi" w:eastAsia="Times New Roman" w:cstheme="minorHAnsi"/>
          <w:szCs w:val="18"/>
          <w:lang w:eastAsia="ar-SA"/>
        </w:rPr>
      </w:pP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1.1. Заказчик поручает, а Исполнитель обязуется оказать социальные услуги Заказчику на основании индивидуальной программы предоставления социальных услуг Заказчика, выданной в установленном порядке (далее – Услуги), которая является неотъемлемой частью настоящего договора, </w:t>
      </w:r>
      <w:r w:rsidRPr="001B3768">
        <w:rPr>
          <w:rFonts w:asciiTheme="minorHAnsi" w:eastAsia="Times New Roman" w:cstheme="minorHAnsi"/>
          <w:szCs w:val="18"/>
          <w:lang w:eastAsia="ar-SA"/>
        </w:rPr>
        <w:br/>
        <w:t>а Заказчик обязуется оплачивать указанные услуги, за исключением случаев, когда законодательством о социальном обслуживании граждан в Российской Федерации предусмотрено предоставление социальных услуг бесплатно.</w:t>
      </w: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1.2. Предоставление Услуг Заказчику осуществляется надлежащего качества в соответствии с порядком предоставления социальных услуг в форме социального обслуживания на дому, утвержденным приказом Министерства социального развития Пермского края (далее – Министерство). </w:t>
      </w: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1.3. Сроки и условия предоставления конкретной Услуги устанавливаются в соответствии со сроками, предусмотренными </w:t>
      </w:r>
      <w:r w:rsidRPr="001B3768">
        <w:rPr>
          <w:rFonts w:asciiTheme="minorHAnsi" w:eastAsia="Times New Roman" w:cstheme="minorHAnsi"/>
          <w:szCs w:val="18"/>
          <w:lang w:eastAsia="ar-SA"/>
        </w:rPr>
        <w:br/>
        <w:t xml:space="preserve">для предоставления соответствующих услуг индивидуальной программой, </w:t>
      </w:r>
      <w:r w:rsidRPr="001B3768">
        <w:rPr>
          <w:rFonts w:asciiTheme="minorHAnsi" w:eastAsia="Times New Roman" w:cstheme="minorHAnsi"/>
          <w:szCs w:val="18"/>
          <w:lang w:eastAsia="ar-SA"/>
        </w:rPr>
        <w:br/>
        <w:t xml:space="preserve">и в согласованном сторонами виде являются приложением к настоящему договору. </w:t>
      </w:r>
    </w:p>
    <w:p w:rsidR="000E0782" w:rsidRPr="001B3768" w:rsidRDefault="000E0782" w:rsidP="001B3768">
      <w:pPr>
        <w:suppressAutoHyphens/>
        <w:spacing w:line="0" w:lineRule="atLeast"/>
        <w:ind w:firstLine="709"/>
        <w:jc w:val="both"/>
        <w:rPr>
          <w:rFonts w:asciiTheme="minorHAnsi" w:eastAsia="Calibri" w:cstheme="minorHAnsi"/>
          <w:szCs w:val="18"/>
          <w:vertAlign w:val="superscript"/>
          <w:lang w:eastAsia="ar-SA"/>
        </w:rPr>
      </w:pPr>
      <w:r w:rsidRPr="001B3768">
        <w:rPr>
          <w:rFonts w:asciiTheme="minorHAnsi" w:eastAsia="Times New Roman" w:cstheme="minorHAnsi"/>
          <w:szCs w:val="18"/>
          <w:lang w:eastAsia="ar-SA"/>
        </w:rPr>
        <w:t>1.4. Место оказания услуг: _____________________________________.</w:t>
      </w: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r w:rsidRPr="001B3768">
        <w:rPr>
          <w:rFonts w:asciiTheme="minorHAnsi" w:eastAsia="Calibri" w:cstheme="minorHAnsi"/>
          <w:szCs w:val="18"/>
          <w:vertAlign w:val="superscript"/>
          <w:lang w:eastAsia="ar-SA"/>
        </w:rPr>
        <w:t xml:space="preserve">                              </w:t>
      </w:r>
      <w:r w:rsidR="004C6FF5">
        <w:rPr>
          <w:rFonts w:asciiTheme="minorHAnsi" w:eastAsia="Calibri" w:cstheme="minorHAnsi"/>
          <w:szCs w:val="18"/>
          <w:vertAlign w:val="superscript"/>
          <w:lang w:eastAsia="ar-SA"/>
        </w:rPr>
        <w:t xml:space="preserve">                 </w:t>
      </w:r>
      <w:r w:rsidRPr="001B3768">
        <w:rPr>
          <w:rFonts w:asciiTheme="minorHAnsi" w:eastAsia="Calibri" w:cstheme="minorHAnsi"/>
          <w:szCs w:val="18"/>
          <w:vertAlign w:val="superscript"/>
          <w:lang w:eastAsia="ar-SA"/>
        </w:rPr>
        <w:t>(указывается адрес места оказания услуг)</w:t>
      </w: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1.5. По результатам оказания Услуг Исполнитель представляет Заказчику Акт сдачи-приемки оказанных Услуг, подписанный Исполнителем, </w:t>
      </w:r>
      <w:r w:rsidRPr="001B3768">
        <w:rPr>
          <w:rFonts w:asciiTheme="minorHAnsi" w:eastAsia="Times New Roman" w:cstheme="minorHAnsi"/>
          <w:szCs w:val="18"/>
          <w:lang w:eastAsia="ar-SA"/>
        </w:rPr>
        <w:br/>
        <w:t xml:space="preserve">в 2-х экземплярах, составленный по форме, согласно приложению 2 </w:t>
      </w:r>
      <w:r w:rsidRPr="001B3768">
        <w:rPr>
          <w:rFonts w:asciiTheme="minorHAnsi" w:eastAsia="Times New Roman" w:cstheme="minorHAnsi"/>
          <w:szCs w:val="18"/>
          <w:lang w:eastAsia="ar-SA"/>
        </w:rPr>
        <w:br/>
        <w:t>к настоящему Договору.</w:t>
      </w: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p>
    <w:p w:rsidR="000E0782" w:rsidRPr="001B3768" w:rsidRDefault="000E0782" w:rsidP="001B3768">
      <w:pPr>
        <w:suppressAutoHyphens/>
        <w:spacing w:line="0" w:lineRule="atLeast"/>
        <w:ind w:left="1069"/>
        <w:jc w:val="center"/>
        <w:rPr>
          <w:rFonts w:asciiTheme="minorHAnsi" w:eastAsia="Times New Roman" w:cstheme="minorHAnsi"/>
          <w:szCs w:val="18"/>
          <w:lang w:eastAsia="ar-SA"/>
        </w:rPr>
      </w:pPr>
      <w:r w:rsidRPr="001B3768">
        <w:rPr>
          <w:rFonts w:asciiTheme="minorHAnsi" w:eastAsia="Times New Roman" w:cstheme="minorHAnsi"/>
          <w:b/>
          <w:szCs w:val="18"/>
          <w:lang w:val="en-US" w:eastAsia="ar-SA"/>
        </w:rPr>
        <w:t>II</w:t>
      </w:r>
      <w:r w:rsidRPr="001B3768">
        <w:rPr>
          <w:rFonts w:asciiTheme="minorHAnsi" w:eastAsia="Times New Roman" w:cstheme="minorHAnsi"/>
          <w:b/>
          <w:szCs w:val="18"/>
          <w:lang w:eastAsia="ar-SA"/>
        </w:rPr>
        <w:t>. Взаимодействие сторон</w:t>
      </w:r>
    </w:p>
    <w:p w:rsidR="000E0782" w:rsidRPr="001B3768" w:rsidRDefault="000E0782" w:rsidP="001B3768">
      <w:pPr>
        <w:suppressAutoHyphens/>
        <w:spacing w:line="0" w:lineRule="atLeast"/>
        <w:ind w:left="1778"/>
        <w:rPr>
          <w:rFonts w:asciiTheme="minorHAnsi" w:eastAsia="Times New Roman" w:cstheme="minorHAnsi"/>
          <w:szCs w:val="18"/>
          <w:lang w:eastAsia="ar-SA"/>
        </w:rPr>
      </w:pPr>
    </w:p>
    <w:p w:rsidR="000E0782" w:rsidRPr="001B3768" w:rsidRDefault="000E0782" w:rsidP="001B3768">
      <w:pPr>
        <w:suppressAutoHyphens/>
        <w:spacing w:line="0" w:lineRule="atLeast"/>
        <w:ind w:firstLine="709"/>
        <w:jc w:val="both"/>
        <w:rPr>
          <w:rFonts w:asciiTheme="minorHAnsi" w:eastAsia="Calibri" w:cstheme="minorHAnsi"/>
          <w:szCs w:val="18"/>
          <w:lang w:eastAsia="ar-SA"/>
        </w:rPr>
      </w:pPr>
      <w:r w:rsidRPr="001B3768">
        <w:rPr>
          <w:rFonts w:asciiTheme="minorHAnsi" w:eastAsia="Times New Roman" w:cstheme="minorHAnsi"/>
          <w:szCs w:val="18"/>
          <w:lang w:eastAsia="ar-SA"/>
        </w:rPr>
        <w:t>2.1. Исполнитель обязан:</w:t>
      </w:r>
    </w:p>
    <w:p w:rsidR="000E0782" w:rsidRPr="001B3768" w:rsidRDefault="000E0782" w:rsidP="001B3768">
      <w:pPr>
        <w:suppressAutoHyphens/>
        <w:autoSpaceDE w:val="0"/>
        <w:spacing w:line="0" w:lineRule="atLeast"/>
        <w:ind w:firstLine="709"/>
        <w:jc w:val="both"/>
        <w:rPr>
          <w:rFonts w:asciiTheme="minorHAnsi" w:eastAsia="Calibri" w:cstheme="minorHAnsi"/>
          <w:szCs w:val="18"/>
          <w:lang w:eastAsia="ar-SA"/>
        </w:rPr>
      </w:pPr>
      <w:r w:rsidRPr="001B3768">
        <w:rPr>
          <w:rFonts w:asciiTheme="minorHAnsi" w:eastAsia="Calibri" w:cstheme="minorHAnsi"/>
          <w:szCs w:val="18"/>
          <w:lang w:eastAsia="ar-SA"/>
        </w:rPr>
        <w:lastRenderedPageBreak/>
        <w:t xml:space="preserve">2.1.1. предоставлять Заказчику Услуги </w:t>
      </w:r>
      <w:r w:rsidRPr="001B3768">
        <w:rPr>
          <w:rFonts w:asciiTheme="minorHAnsi" w:eastAsia="Times New Roman" w:cstheme="minorHAnsi"/>
          <w:szCs w:val="18"/>
          <w:lang w:eastAsia="ar-SA"/>
        </w:rPr>
        <w:t xml:space="preserve">в соответствии с индивидуальной программой, </w:t>
      </w:r>
      <w:r w:rsidRPr="001B3768">
        <w:rPr>
          <w:rFonts w:asciiTheme="minorHAnsi" w:eastAsia="Calibri" w:cstheme="minorHAnsi"/>
          <w:szCs w:val="18"/>
          <w:lang w:eastAsia="ar-SA"/>
        </w:rPr>
        <w:t xml:space="preserve">условиями настоящего договора и в </w:t>
      </w:r>
      <w:r w:rsidRPr="001B3768">
        <w:rPr>
          <w:rFonts w:asciiTheme="minorHAnsi" w:eastAsia="Times New Roman" w:cstheme="minorHAnsi"/>
          <w:szCs w:val="18"/>
          <w:lang w:eastAsia="ar-SA"/>
        </w:rPr>
        <w:t>соответствии с порядком предоставления социальных услуг в форме социального обслуживания на дому, утвержденным приказом Министерства;</w:t>
      </w:r>
    </w:p>
    <w:p w:rsidR="000E0782" w:rsidRPr="001B3768" w:rsidRDefault="000E0782" w:rsidP="001B3768">
      <w:pPr>
        <w:suppressAutoHyphens/>
        <w:autoSpaceDE w:val="0"/>
        <w:spacing w:line="0" w:lineRule="atLeast"/>
        <w:ind w:firstLine="709"/>
        <w:jc w:val="both"/>
        <w:rPr>
          <w:rFonts w:asciiTheme="minorHAnsi" w:eastAsia="Calibri" w:cstheme="minorHAnsi"/>
          <w:szCs w:val="18"/>
          <w:lang w:eastAsia="ar-SA"/>
        </w:rPr>
      </w:pPr>
      <w:r w:rsidRPr="001B3768">
        <w:rPr>
          <w:rFonts w:asciiTheme="minorHAnsi" w:eastAsia="Calibri" w:cstheme="minorHAnsi"/>
          <w:szCs w:val="18"/>
          <w:lang w:eastAsia="ar-SA"/>
        </w:rPr>
        <w:t>2.1.2. предоставлять бесплатно в доступной форме Заказчику (законному представителю Заказчика)</w:t>
      </w:r>
      <w:r w:rsidRPr="001B3768">
        <w:rPr>
          <w:rFonts w:asciiTheme="minorHAnsi" w:eastAsia="Times New Roman" w:cstheme="minorHAnsi"/>
          <w:szCs w:val="18"/>
          <w:lang w:eastAsia="ar-SA"/>
        </w:rPr>
        <w:t xml:space="preserve"> </w:t>
      </w:r>
      <w:r w:rsidRPr="001B3768">
        <w:rPr>
          <w:rFonts w:asciiTheme="minorHAnsi" w:eastAsia="Calibri" w:cstheme="minorHAnsi"/>
          <w:szCs w:val="18"/>
          <w:lang w:eastAsia="ar-SA"/>
        </w:rPr>
        <w:t xml:space="preserve">информацию о его правах и обязанностях, о видах социальных услуг, которые оказываются Заказчику, сроках, порядке </w:t>
      </w:r>
      <w:r w:rsidRPr="001B3768">
        <w:rPr>
          <w:rFonts w:asciiTheme="minorHAnsi" w:eastAsia="Calibri" w:cstheme="minorHAnsi"/>
          <w:szCs w:val="18"/>
          <w:lang w:eastAsia="ar-SA"/>
        </w:rPr>
        <w:br/>
        <w:t xml:space="preserve">и об условиях их предоставления, о тарифах на эти услуги, их стоимости </w:t>
      </w:r>
      <w:r w:rsidRPr="001B3768">
        <w:rPr>
          <w:rFonts w:asciiTheme="minorHAnsi" w:eastAsia="Calibri" w:cstheme="minorHAnsi"/>
          <w:szCs w:val="18"/>
          <w:lang w:eastAsia="ar-SA"/>
        </w:rPr>
        <w:br/>
        <w:t>для Заказчика либо о возможности получения их бесплатно;</w:t>
      </w:r>
    </w:p>
    <w:p w:rsidR="000E0782" w:rsidRPr="001B3768" w:rsidRDefault="000E0782" w:rsidP="001B3768">
      <w:pPr>
        <w:suppressAutoHyphens/>
        <w:autoSpaceDE w:val="0"/>
        <w:spacing w:line="0" w:lineRule="atLeast"/>
        <w:ind w:firstLine="709"/>
        <w:jc w:val="both"/>
        <w:rPr>
          <w:rFonts w:asciiTheme="minorHAnsi" w:eastAsia="Times New Roman" w:cstheme="minorHAnsi"/>
          <w:szCs w:val="18"/>
          <w:lang w:eastAsia="ar-SA"/>
        </w:rPr>
      </w:pPr>
      <w:r w:rsidRPr="001B3768">
        <w:rPr>
          <w:rFonts w:asciiTheme="minorHAnsi" w:eastAsia="Calibri" w:cstheme="minorHAnsi"/>
          <w:szCs w:val="18"/>
          <w:lang w:eastAsia="ar-SA"/>
        </w:rPr>
        <w:t xml:space="preserve">2.1.3. использовать информацию о Заказчике в соответствии </w:t>
      </w:r>
      <w:r w:rsidRPr="001B3768">
        <w:rPr>
          <w:rFonts w:asciiTheme="minorHAnsi" w:eastAsia="Calibri" w:cstheme="minorHAnsi"/>
          <w:szCs w:val="18"/>
          <w:lang w:eastAsia="ar-SA"/>
        </w:rPr>
        <w:br/>
        <w:t>с установленными законодательством Российской Федерации о персональных данных требованиями о защите персональных данных;</w:t>
      </w: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2.1.4. </w:t>
      </w:r>
      <w:r w:rsidRPr="001B3768">
        <w:rPr>
          <w:rFonts w:asciiTheme="minorHAnsi" w:eastAsia="Calibri" w:cstheme="minorHAnsi"/>
          <w:szCs w:val="18"/>
          <w:lang w:eastAsia="ar-SA"/>
        </w:rPr>
        <w:t xml:space="preserve">своевременно информировать Заказчика в письменной форме </w:t>
      </w:r>
      <w:r w:rsidRPr="001B3768">
        <w:rPr>
          <w:rFonts w:asciiTheme="minorHAnsi" w:eastAsia="Calibri" w:cstheme="minorHAnsi"/>
          <w:szCs w:val="18"/>
          <w:lang w:eastAsia="ar-SA"/>
        </w:rPr>
        <w:br/>
        <w:t>об изменении порядка и условий предоставления Услуг, предусмотренных настоящим договором, а также их оплаты</w:t>
      </w:r>
      <w:r w:rsidRPr="001B3768">
        <w:rPr>
          <w:rFonts w:asciiTheme="minorHAnsi" w:eastAsia="Times New Roman" w:cstheme="minorHAnsi"/>
          <w:szCs w:val="18"/>
          <w:lang w:eastAsia="ar-SA"/>
        </w:rPr>
        <w:t xml:space="preserve">; </w:t>
      </w: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2.1.5. вести учет Услуг, оказанных Заказчику;</w:t>
      </w: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2.1.6. обеспечить неприкосновенность личности Заказчика и его вещей;</w:t>
      </w: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2.1.7. исполнять иные обязанности в соответствии с нормами действующего законодательства. </w:t>
      </w:r>
    </w:p>
    <w:p w:rsidR="000E0782" w:rsidRPr="001B3768" w:rsidRDefault="000E0782" w:rsidP="001B3768">
      <w:pPr>
        <w:suppressAutoHyphens/>
        <w:autoSpaceDE w:val="0"/>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2.2. Исполнитель имеет право:</w:t>
      </w:r>
    </w:p>
    <w:p w:rsidR="000E0782" w:rsidRPr="001B3768" w:rsidRDefault="000E0782" w:rsidP="001B3768">
      <w:pPr>
        <w:suppressAutoHyphens/>
        <w:autoSpaceDE w:val="0"/>
        <w:spacing w:line="0" w:lineRule="atLeast"/>
        <w:ind w:firstLine="709"/>
        <w:jc w:val="both"/>
        <w:rPr>
          <w:rFonts w:asciiTheme="minorHAnsi" w:eastAsia="Calibri" w:cstheme="minorHAnsi"/>
          <w:szCs w:val="18"/>
          <w:lang w:eastAsia="ar-SA"/>
        </w:rPr>
      </w:pPr>
      <w:r w:rsidRPr="001B3768">
        <w:rPr>
          <w:rFonts w:asciiTheme="minorHAnsi" w:eastAsia="Times New Roman" w:cstheme="minorHAnsi"/>
          <w:szCs w:val="18"/>
          <w:lang w:eastAsia="ar-SA"/>
        </w:rPr>
        <w:t xml:space="preserve">2.2.1. </w:t>
      </w:r>
      <w:r w:rsidRPr="001B3768">
        <w:rPr>
          <w:rFonts w:asciiTheme="minorHAnsi" w:eastAsia="Calibri" w:cstheme="minorHAnsi"/>
          <w:szCs w:val="18"/>
          <w:lang w:eastAsia="ar-SA"/>
        </w:rPr>
        <w:t xml:space="preserve">отказать в предоставлении Услуг Заказчику в случае нарушения </w:t>
      </w:r>
      <w:r w:rsidRPr="001B3768">
        <w:rPr>
          <w:rFonts w:asciiTheme="minorHAnsi" w:eastAsia="Calibri" w:cstheme="minorHAnsi"/>
          <w:szCs w:val="18"/>
          <w:lang w:eastAsia="ar-SA"/>
        </w:rPr>
        <w:br/>
        <w:t>им условий настоящего договора, а также в случае, возникновения у Заказчика, получающего Услуги, медицинских противопоказаний, предусмотренных действующим законодательством;</w:t>
      </w:r>
    </w:p>
    <w:p w:rsidR="000E0782" w:rsidRPr="001B3768" w:rsidRDefault="000E0782" w:rsidP="001B3768">
      <w:pPr>
        <w:suppressAutoHyphens/>
        <w:autoSpaceDE w:val="0"/>
        <w:spacing w:line="0" w:lineRule="atLeast"/>
        <w:ind w:firstLine="709"/>
        <w:jc w:val="both"/>
        <w:rPr>
          <w:rFonts w:asciiTheme="minorHAnsi" w:eastAsia="Times New Roman" w:cstheme="minorHAnsi"/>
          <w:szCs w:val="18"/>
          <w:lang w:eastAsia="ar-SA"/>
        </w:rPr>
      </w:pPr>
      <w:r w:rsidRPr="001B3768">
        <w:rPr>
          <w:rFonts w:asciiTheme="minorHAnsi" w:eastAsia="Calibri" w:cstheme="minorHAnsi"/>
          <w:szCs w:val="18"/>
          <w:lang w:eastAsia="ar-SA"/>
        </w:rPr>
        <w:t>2.2.2. требовать от Заказчика соблюдения условий настоящего договора;</w:t>
      </w: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2.2.3. в одностороннем порядке изменить размер оплаты Услуг, установленный в разделе </w:t>
      </w:r>
      <w:r w:rsidRPr="001B3768">
        <w:rPr>
          <w:rFonts w:asciiTheme="minorHAnsi" w:eastAsia="Times New Roman" w:cstheme="minorHAnsi"/>
          <w:szCs w:val="18"/>
          <w:lang w:val="en-US" w:eastAsia="ar-SA"/>
        </w:rPr>
        <w:t>III</w:t>
      </w:r>
      <w:r w:rsidRPr="001B3768">
        <w:rPr>
          <w:rFonts w:asciiTheme="minorHAnsi" w:eastAsia="Times New Roman" w:cstheme="minorHAnsi"/>
          <w:szCs w:val="18"/>
          <w:lang w:eastAsia="ar-SA"/>
        </w:rPr>
        <w:t xml:space="preserve"> настоящего договора, в случае изменения среднедушевого дохода Заказчика и (или) предельной величины среднедушевого дохода для предоставления социальных услуг бесплатно, установленной законом Пермского края, известив об этом письменно Заказчика в течение двух дней со дня таких изменений.</w:t>
      </w: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2.3. Исполнитель не вправе передавать исполнение обязательств </w:t>
      </w:r>
      <w:r w:rsidRPr="001B3768">
        <w:rPr>
          <w:rFonts w:asciiTheme="minorHAnsi" w:eastAsia="Times New Roman" w:cstheme="minorHAnsi"/>
          <w:szCs w:val="18"/>
          <w:lang w:eastAsia="ar-SA"/>
        </w:rPr>
        <w:br/>
        <w:t>по настоящему Договору третьим лицам.</w:t>
      </w:r>
    </w:p>
    <w:p w:rsidR="000E0782" w:rsidRPr="001B3768" w:rsidRDefault="000E0782" w:rsidP="001B3768">
      <w:pPr>
        <w:suppressAutoHyphens/>
        <w:spacing w:line="0" w:lineRule="atLeast"/>
        <w:ind w:firstLine="709"/>
        <w:rPr>
          <w:rFonts w:asciiTheme="minorHAnsi" w:eastAsia="Times New Roman" w:cstheme="minorHAnsi"/>
          <w:szCs w:val="18"/>
          <w:lang w:eastAsia="ar-SA"/>
        </w:rPr>
      </w:pPr>
      <w:r w:rsidRPr="001B3768">
        <w:rPr>
          <w:rFonts w:asciiTheme="minorHAnsi" w:eastAsia="Times New Roman" w:cstheme="minorHAnsi"/>
          <w:szCs w:val="18"/>
          <w:lang w:eastAsia="ar-SA"/>
        </w:rPr>
        <w:t xml:space="preserve">2.4. </w:t>
      </w:r>
      <w:r w:rsidRPr="001B3768">
        <w:rPr>
          <w:rFonts w:asciiTheme="minorHAnsi" w:eastAsia="Calibri" w:cstheme="minorHAnsi"/>
          <w:szCs w:val="18"/>
          <w:lang w:eastAsia="ar-SA"/>
        </w:rPr>
        <w:t>Заказчик (законный представитель Заказчика)</w:t>
      </w:r>
      <w:r w:rsidRPr="001B3768">
        <w:rPr>
          <w:rFonts w:asciiTheme="minorHAnsi" w:eastAsia="Times New Roman" w:cstheme="minorHAnsi"/>
          <w:szCs w:val="18"/>
          <w:lang w:eastAsia="ar-SA"/>
        </w:rPr>
        <w:t xml:space="preserve"> обязан:</w:t>
      </w:r>
    </w:p>
    <w:p w:rsidR="000E0782" w:rsidRPr="001B3768" w:rsidRDefault="000E0782" w:rsidP="001B3768">
      <w:pPr>
        <w:suppressAutoHyphens/>
        <w:spacing w:line="0" w:lineRule="atLeast"/>
        <w:ind w:firstLine="709"/>
        <w:jc w:val="both"/>
        <w:rPr>
          <w:rFonts w:asciiTheme="minorHAnsi" w:eastAsia="Calibri" w:cstheme="minorHAnsi"/>
          <w:szCs w:val="18"/>
          <w:lang w:eastAsia="ar-SA"/>
        </w:rPr>
      </w:pPr>
      <w:r w:rsidRPr="001B3768">
        <w:rPr>
          <w:rFonts w:asciiTheme="minorHAnsi" w:eastAsia="Times New Roman" w:cstheme="minorHAnsi"/>
          <w:szCs w:val="18"/>
          <w:lang w:eastAsia="ar-SA"/>
        </w:rPr>
        <w:t>2.4.1. соблюдать сроки и условия настоящего договора;</w:t>
      </w:r>
    </w:p>
    <w:p w:rsidR="000E0782" w:rsidRPr="001B3768" w:rsidRDefault="000E0782" w:rsidP="001B3768">
      <w:pPr>
        <w:suppressAutoHyphens/>
        <w:autoSpaceDE w:val="0"/>
        <w:spacing w:line="0" w:lineRule="atLeast"/>
        <w:ind w:firstLine="709"/>
        <w:jc w:val="both"/>
        <w:rPr>
          <w:rFonts w:asciiTheme="minorHAnsi" w:eastAsia="Calibri" w:cstheme="minorHAnsi"/>
          <w:szCs w:val="18"/>
          <w:lang w:eastAsia="ar-SA"/>
        </w:rPr>
      </w:pPr>
      <w:r w:rsidRPr="001B3768">
        <w:rPr>
          <w:rFonts w:asciiTheme="minorHAnsi" w:eastAsia="Calibri" w:cstheme="minorHAnsi"/>
          <w:szCs w:val="18"/>
          <w:lang w:eastAsia="ar-SA"/>
        </w:rPr>
        <w:t>2.4.2. предоставлять в соответствии с нормативными правовыми актами Пермского края сведения и документы, необходимые для предоставления социальных услуг, предусмотренные порядком предоставления социальных услуг в форме социального обслуживания на дому, утвержденным Приказом Министерства, а также сведения и документы для расчета среднедушевого дохода для предоставления социальных услуг бесплатно, утвержденных постановлением Правительства Российской Федерации;</w:t>
      </w:r>
    </w:p>
    <w:p w:rsidR="000E0782" w:rsidRPr="001B3768" w:rsidRDefault="000E0782" w:rsidP="001B3768">
      <w:pPr>
        <w:suppressAutoHyphens/>
        <w:autoSpaceDE w:val="0"/>
        <w:spacing w:line="0" w:lineRule="atLeast"/>
        <w:ind w:firstLine="709"/>
        <w:jc w:val="both"/>
        <w:rPr>
          <w:rFonts w:asciiTheme="minorHAnsi" w:eastAsia="Times New Roman" w:cstheme="minorHAnsi"/>
          <w:szCs w:val="18"/>
          <w:lang w:eastAsia="ar-SA"/>
        </w:rPr>
      </w:pPr>
      <w:r w:rsidRPr="001B3768">
        <w:rPr>
          <w:rFonts w:asciiTheme="minorHAnsi" w:eastAsia="Calibri" w:cstheme="minorHAnsi"/>
          <w:szCs w:val="18"/>
          <w:lang w:eastAsia="ar-SA"/>
        </w:rPr>
        <w:t>2.4.3. своевременно информировать Исполнителя об изменении обстоятельств, обусловливающих потребность в предоставлении социальных услуг, влияющих на размер среднедушевого дохода для предоставления социальных услуг бесплатно;</w:t>
      </w: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2.4.4. оплачивать Услуги в объеме и на условиях, которые предусмотрены настоящим договором;</w:t>
      </w: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2.4.5. информировать в письменной форме Исполнителя, в течение </w:t>
      </w:r>
      <w:r w:rsidRPr="001B3768">
        <w:rPr>
          <w:rFonts w:asciiTheme="minorHAnsi" w:eastAsia="Times New Roman" w:cstheme="minorHAnsi"/>
          <w:szCs w:val="18"/>
          <w:lang w:eastAsia="ar-SA"/>
        </w:rPr>
        <w:br/>
        <w:t>10 дней, о возникновении (изменении) обстоятельств, влекущих изменение (расторжение) настоящего договора;</w:t>
      </w:r>
    </w:p>
    <w:p w:rsidR="000E0782" w:rsidRPr="001B3768" w:rsidRDefault="000E0782" w:rsidP="001B3768">
      <w:pPr>
        <w:suppressAutoHyphens/>
        <w:autoSpaceDE w:val="0"/>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2.4.6. в случае отказа от обслуживания уведомить об этом Исполнителя письменно, с указанием причины отказа не позднее трех дней до расторжения Договора;</w:t>
      </w:r>
    </w:p>
    <w:p w:rsidR="000E0782" w:rsidRPr="001B3768" w:rsidRDefault="000E0782" w:rsidP="001B3768">
      <w:pPr>
        <w:suppressAutoHyphens/>
        <w:autoSpaceDE w:val="0"/>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2.4.7. соблюдать правила поведения граждан при социальном обслуживании согласно приложению 2 к настоящему Договору; </w:t>
      </w: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2.4.8. сообщать Исполнителю  в течение 3 дней о выявленных нарушениях порядка </w:t>
      </w:r>
      <w:r w:rsidRPr="001B3768">
        <w:rPr>
          <w:rFonts w:asciiTheme="minorHAnsi" w:eastAsia="Calibri" w:cstheme="minorHAnsi"/>
          <w:szCs w:val="18"/>
          <w:lang w:eastAsia="ar-SA"/>
        </w:rPr>
        <w:t>предоставления социальных услуг в форме социального обслуживания на дому, утвержденного приказом Министерства</w:t>
      </w:r>
      <w:r w:rsidRPr="001B3768">
        <w:rPr>
          <w:rFonts w:asciiTheme="minorHAnsi" w:eastAsia="Times New Roman" w:cstheme="minorHAnsi"/>
          <w:szCs w:val="18"/>
          <w:lang w:eastAsia="ar-SA"/>
        </w:rPr>
        <w:t>.</w:t>
      </w:r>
    </w:p>
    <w:p w:rsidR="000E0782" w:rsidRPr="001B3768" w:rsidRDefault="000E0782" w:rsidP="001B3768">
      <w:pPr>
        <w:suppressAutoHyphens/>
        <w:spacing w:line="0" w:lineRule="atLeast"/>
        <w:ind w:firstLine="709"/>
        <w:rPr>
          <w:rFonts w:asciiTheme="minorHAnsi" w:eastAsia="Calibri" w:cstheme="minorHAnsi"/>
          <w:szCs w:val="18"/>
          <w:lang w:eastAsia="ar-SA"/>
        </w:rPr>
      </w:pPr>
      <w:r w:rsidRPr="001B3768">
        <w:rPr>
          <w:rFonts w:asciiTheme="minorHAnsi" w:eastAsia="Times New Roman" w:cstheme="minorHAnsi"/>
          <w:szCs w:val="18"/>
          <w:lang w:eastAsia="ar-SA"/>
        </w:rPr>
        <w:t xml:space="preserve">2.5. </w:t>
      </w:r>
      <w:r w:rsidRPr="001B3768">
        <w:rPr>
          <w:rFonts w:asciiTheme="minorHAnsi" w:eastAsia="Calibri" w:cstheme="minorHAnsi"/>
          <w:szCs w:val="18"/>
          <w:lang w:eastAsia="ar-SA"/>
        </w:rPr>
        <w:t>Заказчик (законный представитель Заказчика)</w:t>
      </w:r>
      <w:r w:rsidRPr="001B3768">
        <w:rPr>
          <w:rFonts w:asciiTheme="minorHAnsi" w:eastAsia="Times New Roman" w:cstheme="minorHAnsi"/>
          <w:szCs w:val="18"/>
          <w:lang w:eastAsia="ar-SA"/>
        </w:rPr>
        <w:t xml:space="preserve"> имеет право:</w:t>
      </w:r>
    </w:p>
    <w:p w:rsidR="000E0782" w:rsidRPr="001B3768" w:rsidRDefault="000E0782" w:rsidP="001B3768">
      <w:pPr>
        <w:suppressAutoHyphens/>
        <w:spacing w:line="0" w:lineRule="atLeast"/>
        <w:ind w:firstLine="709"/>
        <w:jc w:val="both"/>
        <w:rPr>
          <w:rFonts w:asciiTheme="minorHAnsi" w:eastAsia="Calibri" w:cstheme="minorHAnsi"/>
          <w:szCs w:val="18"/>
          <w:lang w:eastAsia="ar-SA"/>
        </w:rPr>
      </w:pPr>
      <w:r w:rsidRPr="001B3768">
        <w:rPr>
          <w:rFonts w:asciiTheme="minorHAnsi" w:eastAsia="Calibri" w:cstheme="minorHAnsi"/>
          <w:szCs w:val="18"/>
          <w:lang w:eastAsia="ar-SA"/>
        </w:rPr>
        <w:t>2.5.1. на уважительное и гуманное отношение;</w:t>
      </w:r>
    </w:p>
    <w:p w:rsidR="000E0782" w:rsidRPr="001B3768" w:rsidRDefault="000E0782" w:rsidP="001B3768">
      <w:pPr>
        <w:suppressAutoHyphens/>
        <w:autoSpaceDE w:val="0"/>
        <w:spacing w:line="0" w:lineRule="atLeast"/>
        <w:ind w:firstLine="709"/>
        <w:jc w:val="both"/>
        <w:rPr>
          <w:rFonts w:asciiTheme="minorHAnsi" w:eastAsia="Calibri" w:cstheme="minorHAnsi"/>
          <w:szCs w:val="18"/>
          <w:lang w:eastAsia="ar-SA"/>
        </w:rPr>
      </w:pPr>
      <w:r w:rsidRPr="001B3768">
        <w:rPr>
          <w:rFonts w:asciiTheme="minorHAnsi" w:eastAsia="Calibri" w:cstheme="minorHAnsi"/>
          <w:szCs w:val="18"/>
          <w:lang w:eastAsia="ar-SA"/>
        </w:rPr>
        <w:t xml:space="preserve">2.5.2. на получение бесплатно в доступной форме информации о своих правах и обязанностях, видах социальных услуг, которые будут оказаны Заказчику </w:t>
      </w:r>
      <w:r w:rsidRPr="001B3768">
        <w:rPr>
          <w:rFonts w:asciiTheme="minorHAnsi" w:eastAsia="Times New Roman" w:cstheme="minorHAnsi"/>
          <w:szCs w:val="18"/>
          <w:lang w:eastAsia="ar-SA"/>
        </w:rPr>
        <w:t xml:space="preserve">в соответствии в соответствии с индивидуальной программой предоставления социальных услуг, </w:t>
      </w:r>
      <w:r w:rsidRPr="001B3768">
        <w:rPr>
          <w:rFonts w:asciiTheme="minorHAnsi" w:eastAsia="Calibri" w:cstheme="minorHAnsi"/>
          <w:szCs w:val="18"/>
          <w:lang w:eastAsia="ar-SA"/>
        </w:rPr>
        <w:t xml:space="preserve">сроках, порядке и об условиях </w:t>
      </w:r>
      <w:r w:rsidRPr="001B3768">
        <w:rPr>
          <w:rFonts w:asciiTheme="minorHAnsi" w:eastAsia="Calibri" w:cstheme="minorHAnsi"/>
          <w:szCs w:val="18"/>
          <w:lang w:eastAsia="ar-SA"/>
        </w:rPr>
        <w:br/>
        <w:t>их предоставления, о тарифах на эти услуги, их стоимости для Заказчика;</w:t>
      </w:r>
    </w:p>
    <w:p w:rsidR="000E0782" w:rsidRPr="001B3768" w:rsidRDefault="000E0782" w:rsidP="001B3768">
      <w:pPr>
        <w:suppressAutoHyphens/>
        <w:autoSpaceDE w:val="0"/>
        <w:spacing w:line="0" w:lineRule="atLeast"/>
        <w:ind w:firstLine="709"/>
        <w:jc w:val="both"/>
        <w:rPr>
          <w:rFonts w:asciiTheme="minorHAnsi" w:eastAsia="Calibri" w:cstheme="minorHAnsi"/>
          <w:szCs w:val="18"/>
          <w:lang w:eastAsia="ar-SA"/>
        </w:rPr>
      </w:pPr>
      <w:r w:rsidRPr="001B3768">
        <w:rPr>
          <w:rFonts w:asciiTheme="minorHAnsi" w:eastAsia="Calibri" w:cstheme="minorHAnsi"/>
          <w:szCs w:val="18"/>
          <w:lang w:eastAsia="ar-SA"/>
        </w:rPr>
        <w:t>2.5.3. на отказ от предоставления социальных услуг;</w:t>
      </w:r>
    </w:p>
    <w:p w:rsidR="000E0782" w:rsidRPr="001B3768" w:rsidRDefault="000E0782" w:rsidP="001B3768">
      <w:pPr>
        <w:suppressAutoHyphens/>
        <w:autoSpaceDE w:val="0"/>
        <w:spacing w:line="0" w:lineRule="atLeast"/>
        <w:ind w:firstLine="709"/>
        <w:jc w:val="both"/>
        <w:rPr>
          <w:rFonts w:asciiTheme="minorHAnsi" w:eastAsia="Times New Roman" w:cstheme="minorHAnsi"/>
          <w:szCs w:val="18"/>
          <w:lang w:eastAsia="ar-SA"/>
        </w:rPr>
      </w:pPr>
      <w:r w:rsidRPr="001B3768">
        <w:rPr>
          <w:rFonts w:asciiTheme="minorHAnsi" w:eastAsia="Calibri" w:cstheme="minorHAnsi"/>
          <w:szCs w:val="18"/>
          <w:lang w:eastAsia="ar-SA"/>
        </w:rPr>
        <w:t xml:space="preserve">2.5.4. на защиту своих прав и законных интересов в соответствии </w:t>
      </w:r>
      <w:r w:rsidRPr="001B3768">
        <w:rPr>
          <w:rFonts w:asciiTheme="minorHAnsi" w:eastAsia="Calibri" w:cstheme="minorHAnsi"/>
          <w:szCs w:val="18"/>
          <w:lang w:eastAsia="ar-SA"/>
        </w:rPr>
        <w:br/>
        <w:t>с законодательством Российской Федерации;</w:t>
      </w:r>
    </w:p>
    <w:p w:rsidR="000E0782" w:rsidRPr="001B3768" w:rsidRDefault="000E0782" w:rsidP="001B3768">
      <w:pPr>
        <w:suppressAutoHyphens/>
        <w:spacing w:line="0" w:lineRule="atLeast"/>
        <w:ind w:firstLine="709"/>
        <w:jc w:val="both"/>
        <w:rPr>
          <w:rFonts w:asciiTheme="minorHAnsi" w:eastAsia="Calibri" w:cstheme="minorHAnsi"/>
          <w:szCs w:val="18"/>
          <w:lang w:eastAsia="ar-SA"/>
        </w:rPr>
      </w:pPr>
      <w:r w:rsidRPr="001B3768">
        <w:rPr>
          <w:rFonts w:asciiTheme="minorHAnsi" w:eastAsia="Times New Roman" w:cstheme="minorHAnsi"/>
          <w:szCs w:val="18"/>
          <w:lang w:eastAsia="ar-SA"/>
        </w:rPr>
        <w:t xml:space="preserve">2.5.5. на защиту своих персональных данных при использовании </w:t>
      </w:r>
      <w:r w:rsidRPr="001B3768">
        <w:rPr>
          <w:rFonts w:asciiTheme="minorHAnsi" w:eastAsia="Times New Roman" w:cstheme="minorHAnsi"/>
          <w:szCs w:val="18"/>
          <w:lang w:eastAsia="ar-SA"/>
        </w:rPr>
        <w:br/>
        <w:t>их Исполнителем;</w:t>
      </w:r>
    </w:p>
    <w:p w:rsidR="000E0782" w:rsidRPr="001B3768" w:rsidRDefault="000E0782" w:rsidP="001B3768">
      <w:pPr>
        <w:suppressAutoHyphens/>
        <w:autoSpaceDE w:val="0"/>
        <w:spacing w:line="0" w:lineRule="atLeast"/>
        <w:ind w:firstLine="709"/>
        <w:jc w:val="both"/>
        <w:rPr>
          <w:rFonts w:asciiTheme="minorHAnsi" w:eastAsia="Times New Roman" w:cstheme="minorHAnsi"/>
          <w:szCs w:val="18"/>
          <w:lang w:eastAsia="ar-SA"/>
        </w:rPr>
      </w:pPr>
      <w:r w:rsidRPr="001B3768">
        <w:rPr>
          <w:rFonts w:asciiTheme="minorHAnsi" w:eastAsia="Calibri" w:cstheme="minorHAnsi"/>
          <w:szCs w:val="18"/>
          <w:lang w:eastAsia="ar-SA"/>
        </w:rPr>
        <w:lastRenderedPageBreak/>
        <w:t>2.5.6. потребовать расторжения настоящего Договора при нарушении Исполнителем условий настоящего Договора.</w:t>
      </w:r>
    </w:p>
    <w:p w:rsidR="000E0782" w:rsidRPr="001B3768" w:rsidRDefault="000E0782" w:rsidP="001B3768">
      <w:pPr>
        <w:suppressAutoHyphens/>
        <w:spacing w:line="0" w:lineRule="atLeast"/>
        <w:jc w:val="center"/>
        <w:rPr>
          <w:rFonts w:asciiTheme="minorHAnsi" w:eastAsia="Times New Roman" w:cstheme="minorHAnsi"/>
          <w:szCs w:val="18"/>
          <w:lang w:eastAsia="ar-SA"/>
        </w:rPr>
      </w:pPr>
    </w:p>
    <w:p w:rsidR="000E0782" w:rsidRPr="001B3768" w:rsidRDefault="000E0782" w:rsidP="001B3768">
      <w:pPr>
        <w:suppressAutoHyphens/>
        <w:spacing w:line="0" w:lineRule="atLeast"/>
        <w:ind w:left="1069"/>
        <w:jc w:val="center"/>
        <w:rPr>
          <w:rFonts w:asciiTheme="minorHAnsi" w:eastAsia="Times New Roman" w:cstheme="minorHAnsi"/>
          <w:szCs w:val="18"/>
          <w:lang w:eastAsia="ar-SA"/>
        </w:rPr>
      </w:pPr>
      <w:r w:rsidRPr="001B3768">
        <w:rPr>
          <w:rFonts w:asciiTheme="minorHAnsi" w:eastAsia="Times New Roman" w:cstheme="minorHAnsi"/>
          <w:b/>
          <w:szCs w:val="18"/>
          <w:lang w:val="en-US" w:eastAsia="ar-SA"/>
        </w:rPr>
        <w:t>III</w:t>
      </w:r>
      <w:r w:rsidRPr="001B3768">
        <w:rPr>
          <w:rFonts w:asciiTheme="minorHAnsi" w:eastAsia="Times New Roman" w:cstheme="minorHAnsi"/>
          <w:b/>
          <w:szCs w:val="18"/>
          <w:lang w:eastAsia="ar-SA"/>
        </w:rPr>
        <w:t>. Стоимость Услуг, сроки и порядок их оплаты</w:t>
      </w:r>
    </w:p>
    <w:p w:rsidR="000E0782" w:rsidRPr="001B3768" w:rsidRDefault="000E0782" w:rsidP="001B3768">
      <w:pPr>
        <w:suppressAutoHyphens/>
        <w:spacing w:line="0" w:lineRule="atLeast"/>
        <w:ind w:left="1069"/>
        <w:rPr>
          <w:rFonts w:asciiTheme="minorHAnsi" w:eastAsia="Times New Roman" w:cstheme="minorHAnsi"/>
          <w:szCs w:val="18"/>
          <w:lang w:eastAsia="ar-SA"/>
        </w:rPr>
      </w:pP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3.1. Стоимость Услуг, предусмотренных настоящим договором, составляет _____________________ рублей в месяц.</w:t>
      </w:r>
    </w:p>
    <w:p w:rsidR="000E0782" w:rsidRPr="001B3768" w:rsidRDefault="000E0782" w:rsidP="001B3768">
      <w:pPr>
        <w:suppressAutoHyphens/>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3.2. Заказчик осуществляет ежемесячную оплату оказанных социальных услуг не позднее 10 числа месяца, следующего за месяцем их оказания, </w:t>
      </w:r>
      <w:r w:rsidRPr="001B3768">
        <w:rPr>
          <w:rFonts w:asciiTheme="minorHAnsi" w:eastAsia="Times New Roman" w:cstheme="minorHAnsi"/>
          <w:szCs w:val="18"/>
          <w:lang w:eastAsia="ar-SA"/>
        </w:rPr>
        <w:br/>
        <w:t xml:space="preserve">как наличным, так и безналичным расчетом. Оплата в безналичном порядке производится на счет, указанный в разделе </w:t>
      </w:r>
      <w:r w:rsidRPr="001B3768">
        <w:rPr>
          <w:rFonts w:asciiTheme="minorHAnsi" w:eastAsia="Times New Roman" w:cstheme="minorHAnsi"/>
          <w:szCs w:val="18"/>
          <w:lang w:val="en-US" w:eastAsia="ar-SA"/>
        </w:rPr>
        <w:t>VII</w:t>
      </w:r>
      <w:r w:rsidRPr="001B3768">
        <w:rPr>
          <w:rFonts w:asciiTheme="minorHAnsi" w:eastAsia="Times New Roman" w:cstheme="minorHAnsi"/>
          <w:szCs w:val="18"/>
          <w:lang w:eastAsia="ar-SA"/>
        </w:rPr>
        <w:t xml:space="preserve"> Настоящего договора. </w:t>
      </w:r>
    </w:p>
    <w:p w:rsidR="000E0782" w:rsidRPr="001B3768" w:rsidRDefault="000E0782" w:rsidP="001B3768">
      <w:pPr>
        <w:suppressAutoHyphens/>
        <w:spacing w:line="0" w:lineRule="atLeast"/>
        <w:ind w:firstLine="709"/>
        <w:jc w:val="center"/>
        <w:rPr>
          <w:rFonts w:asciiTheme="minorHAnsi" w:eastAsia="Times New Roman" w:cstheme="minorHAnsi"/>
          <w:szCs w:val="18"/>
          <w:lang w:eastAsia="ar-SA"/>
        </w:rPr>
      </w:pPr>
    </w:p>
    <w:p w:rsidR="000E0782" w:rsidRPr="001B3768" w:rsidRDefault="000E0782" w:rsidP="001B3768">
      <w:pPr>
        <w:suppressAutoHyphens/>
        <w:spacing w:line="0" w:lineRule="atLeast"/>
        <w:ind w:firstLine="709"/>
        <w:jc w:val="center"/>
        <w:rPr>
          <w:rFonts w:asciiTheme="minorHAnsi" w:eastAsia="Times New Roman" w:cstheme="minorHAnsi"/>
          <w:szCs w:val="18"/>
          <w:lang w:eastAsia="ar-SA"/>
        </w:rPr>
      </w:pPr>
      <w:r w:rsidRPr="001B3768">
        <w:rPr>
          <w:rFonts w:asciiTheme="minorHAnsi" w:eastAsia="Times New Roman" w:cstheme="minorHAnsi"/>
          <w:b/>
          <w:szCs w:val="18"/>
          <w:lang w:val="en-US" w:eastAsia="ar-SA"/>
        </w:rPr>
        <w:t>IV</w:t>
      </w:r>
      <w:r w:rsidRPr="001B3768">
        <w:rPr>
          <w:rFonts w:asciiTheme="minorHAnsi" w:eastAsia="Times New Roman" w:cstheme="minorHAnsi"/>
          <w:b/>
          <w:szCs w:val="18"/>
          <w:lang w:eastAsia="ar-SA"/>
        </w:rPr>
        <w:t>.</w:t>
      </w:r>
      <w:r w:rsidRPr="001B3768">
        <w:rPr>
          <w:rFonts w:asciiTheme="minorHAnsi" w:eastAsia="Calibri" w:cstheme="minorHAnsi"/>
          <w:b/>
          <w:szCs w:val="18"/>
          <w:lang w:eastAsia="ar-SA"/>
        </w:rPr>
        <w:t xml:space="preserve"> Ответственность Сторон</w:t>
      </w:r>
    </w:p>
    <w:p w:rsidR="000E0782" w:rsidRPr="001B3768" w:rsidRDefault="000E0782" w:rsidP="001B3768">
      <w:pPr>
        <w:suppressAutoHyphens/>
        <w:autoSpaceDE w:val="0"/>
        <w:spacing w:line="0" w:lineRule="atLeast"/>
        <w:jc w:val="both"/>
        <w:rPr>
          <w:rFonts w:asciiTheme="minorHAnsi" w:eastAsia="Times New Roman" w:cstheme="minorHAnsi"/>
          <w:szCs w:val="18"/>
          <w:lang w:eastAsia="ar-SA"/>
        </w:rPr>
      </w:pPr>
    </w:p>
    <w:p w:rsidR="000E0782" w:rsidRPr="001B3768" w:rsidRDefault="000E0782" w:rsidP="001B3768">
      <w:pPr>
        <w:suppressAutoHyphens/>
        <w:autoSpaceDE w:val="0"/>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4.1. За неисполнение или ненадлежащее исполнение своих обязательств по настоящему Договору Стороны несут ответственность в соответствии </w:t>
      </w:r>
      <w:r w:rsidRPr="001B3768">
        <w:rPr>
          <w:rFonts w:asciiTheme="minorHAnsi" w:eastAsia="Times New Roman" w:cstheme="minorHAnsi"/>
          <w:szCs w:val="18"/>
          <w:lang w:eastAsia="ar-SA"/>
        </w:rPr>
        <w:br/>
        <w:t>с законодательством Российской Федерации.</w:t>
      </w:r>
    </w:p>
    <w:p w:rsidR="000E0782" w:rsidRPr="001B3768" w:rsidRDefault="000E0782" w:rsidP="001B3768">
      <w:pPr>
        <w:suppressAutoHyphens/>
        <w:autoSpaceDE w:val="0"/>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4.2. При несоблюдении Исполнителем условий настоящего Договора Заказчик вправе расторгнуть Договор при условии оплаты Исполнителю фактически понесенных им расходов.</w:t>
      </w:r>
    </w:p>
    <w:p w:rsidR="000E0782" w:rsidRPr="001B3768" w:rsidRDefault="000E0782" w:rsidP="001B3768">
      <w:pPr>
        <w:suppressAutoHyphens/>
        <w:autoSpaceDE w:val="0"/>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4.3. При нарушении Заказчиком Правил предоставления социальных услуг на дому (Приложение 1 к настоящему Договору) Исполнитель вправе расторгнуть Договор и потребовать возмещения ущерба в соответствии </w:t>
      </w:r>
      <w:r w:rsidRPr="001B3768">
        <w:rPr>
          <w:rFonts w:asciiTheme="minorHAnsi" w:eastAsia="Times New Roman" w:cstheme="minorHAnsi"/>
          <w:szCs w:val="18"/>
          <w:lang w:eastAsia="ar-SA"/>
        </w:rPr>
        <w:br/>
        <w:t>с действующим законодательством Российской Федерации.</w:t>
      </w:r>
    </w:p>
    <w:p w:rsidR="000E0782" w:rsidRPr="001B3768" w:rsidRDefault="000E0782" w:rsidP="001B3768">
      <w:pPr>
        <w:suppressAutoHyphens/>
        <w:autoSpaceDE w:val="0"/>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szCs w:val="18"/>
          <w:lang w:eastAsia="ar-SA"/>
        </w:rPr>
        <w:t>4.4. В случае неоднократной (два и более раза) неоплаты или несвоевременной оплаты услуг, установленной в пункте 3.1. настоящего Договора, Исполнитель вправе расторгнуть Договор и потребовать оплаты фактически понесенных расходов.</w:t>
      </w:r>
    </w:p>
    <w:p w:rsidR="000E0782" w:rsidRPr="001B3768" w:rsidRDefault="000E0782" w:rsidP="001B3768">
      <w:pPr>
        <w:suppressAutoHyphens/>
        <w:autoSpaceDE w:val="0"/>
        <w:spacing w:line="0" w:lineRule="atLeast"/>
        <w:ind w:firstLine="709"/>
        <w:jc w:val="both"/>
        <w:rPr>
          <w:rFonts w:asciiTheme="minorHAnsi" w:eastAsia="Calibri" w:cstheme="minorHAnsi"/>
          <w:szCs w:val="18"/>
          <w:lang w:eastAsia="ar-SA"/>
        </w:rPr>
      </w:pPr>
      <w:r w:rsidRPr="001B3768">
        <w:rPr>
          <w:rFonts w:asciiTheme="minorHAnsi" w:eastAsia="Times New Roman" w:cstheme="minorHAnsi"/>
          <w:szCs w:val="18"/>
          <w:lang w:eastAsia="ar-SA"/>
        </w:rPr>
        <w:t>4.5. В случае наличия жалобы, претензии от Заказчика о некачественном оказании услуг Исполнитель обязан устранить за свой счет выявленные недостатки оказания услуг в течение 3 дней с момента поступления жалобы, претензии.</w:t>
      </w:r>
    </w:p>
    <w:p w:rsidR="000E0782" w:rsidRPr="001B3768" w:rsidRDefault="000E0782" w:rsidP="001B3768">
      <w:pPr>
        <w:suppressAutoHyphens/>
        <w:autoSpaceDE w:val="0"/>
        <w:spacing w:line="0" w:lineRule="atLeast"/>
        <w:ind w:firstLine="709"/>
        <w:jc w:val="both"/>
        <w:rPr>
          <w:rFonts w:asciiTheme="minorHAnsi" w:eastAsia="Calibri" w:cstheme="minorHAnsi"/>
          <w:szCs w:val="18"/>
          <w:lang w:eastAsia="ar-SA"/>
        </w:rPr>
      </w:pPr>
    </w:p>
    <w:p w:rsidR="000E0782" w:rsidRPr="001B3768" w:rsidRDefault="000E0782" w:rsidP="001B3768">
      <w:pPr>
        <w:suppressAutoHyphens/>
        <w:autoSpaceDE w:val="0"/>
        <w:spacing w:line="0" w:lineRule="atLeast"/>
        <w:ind w:firstLine="709"/>
        <w:jc w:val="center"/>
        <w:rPr>
          <w:rFonts w:asciiTheme="minorHAnsi" w:eastAsia="Calibri" w:cstheme="minorHAnsi"/>
          <w:b/>
          <w:szCs w:val="18"/>
          <w:lang w:eastAsia="ar-SA"/>
        </w:rPr>
      </w:pPr>
      <w:r w:rsidRPr="001B3768">
        <w:rPr>
          <w:rFonts w:asciiTheme="minorHAnsi" w:eastAsia="Calibri" w:cstheme="minorHAnsi"/>
          <w:b/>
          <w:szCs w:val="18"/>
          <w:lang w:eastAsia="ar-SA"/>
        </w:rPr>
        <w:t>V. Порядок изменения, приостановления или расторжения Договора</w:t>
      </w:r>
    </w:p>
    <w:p w:rsidR="000E0782" w:rsidRPr="001B3768" w:rsidRDefault="000E0782" w:rsidP="001B3768">
      <w:pPr>
        <w:suppressAutoHyphens/>
        <w:autoSpaceDE w:val="0"/>
        <w:spacing w:line="0" w:lineRule="atLeast"/>
        <w:ind w:firstLine="709"/>
        <w:jc w:val="center"/>
        <w:rPr>
          <w:rFonts w:asciiTheme="minorHAnsi" w:eastAsia="Calibri" w:cstheme="minorHAnsi"/>
          <w:b/>
          <w:szCs w:val="18"/>
          <w:lang w:eastAsia="ar-SA"/>
        </w:rPr>
      </w:pPr>
    </w:p>
    <w:p w:rsidR="000E0782" w:rsidRPr="001B3768" w:rsidRDefault="000E0782" w:rsidP="001B3768">
      <w:pPr>
        <w:suppressAutoHyphens/>
        <w:autoSpaceDE w:val="0"/>
        <w:spacing w:line="0" w:lineRule="atLeast"/>
        <w:ind w:firstLine="708"/>
        <w:jc w:val="both"/>
        <w:rPr>
          <w:rFonts w:asciiTheme="minorHAnsi" w:eastAsia="Calibri" w:cstheme="minorHAnsi"/>
          <w:szCs w:val="18"/>
          <w:lang w:eastAsia="ar-SA"/>
        </w:rPr>
      </w:pPr>
      <w:r w:rsidRPr="001B3768">
        <w:rPr>
          <w:rFonts w:asciiTheme="minorHAnsi" w:eastAsia="Calibri" w:cstheme="minorHAnsi"/>
          <w:szCs w:val="18"/>
          <w:lang w:eastAsia="ar-SA"/>
        </w:rPr>
        <w:t xml:space="preserve">5.1. Изменение и расторжение настоящего Договора осуществляется </w:t>
      </w:r>
      <w:r w:rsidRPr="001B3768">
        <w:rPr>
          <w:rFonts w:asciiTheme="minorHAnsi" w:eastAsia="Calibri" w:cstheme="minorHAnsi"/>
          <w:szCs w:val="18"/>
          <w:lang w:eastAsia="ar-SA"/>
        </w:rPr>
        <w:br/>
        <w:t>по письменному соглашению Сторон, являющемуся неотъемлемой его частью.</w:t>
      </w:r>
    </w:p>
    <w:p w:rsidR="000E0782" w:rsidRPr="001B3768" w:rsidRDefault="000E0782" w:rsidP="001B3768">
      <w:pPr>
        <w:suppressAutoHyphens/>
        <w:autoSpaceDE w:val="0"/>
        <w:spacing w:line="0" w:lineRule="atLeast"/>
        <w:ind w:firstLine="708"/>
        <w:jc w:val="both"/>
        <w:rPr>
          <w:rFonts w:asciiTheme="minorHAnsi" w:eastAsia="Calibri" w:cstheme="minorHAnsi"/>
          <w:szCs w:val="18"/>
          <w:lang w:eastAsia="ar-SA"/>
        </w:rPr>
      </w:pPr>
      <w:r w:rsidRPr="001B3768">
        <w:rPr>
          <w:rFonts w:asciiTheme="minorHAnsi" w:eastAsia="Calibri" w:cstheme="minorHAnsi"/>
          <w:szCs w:val="18"/>
          <w:lang w:eastAsia="ar-SA"/>
        </w:rPr>
        <w:t xml:space="preserve">5.3. Настоящий Договор может быть расторгнут до истечения срока </w:t>
      </w:r>
      <w:r w:rsidRPr="001B3768">
        <w:rPr>
          <w:rFonts w:asciiTheme="minorHAnsi" w:eastAsia="Calibri" w:cstheme="minorHAnsi"/>
          <w:szCs w:val="18"/>
          <w:lang w:eastAsia="ar-SA"/>
        </w:rPr>
        <w:br/>
        <w:t>его действия по взаимному согласию Сторон.</w:t>
      </w:r>
    </w:p>
    <w:p w:rsidR="000E0782" w:rsidRPr="001B3768" w:rsidRDefault="000E0782" w:rsidP="001B3768">
      <w:pPr>
        <w:suppressAutoHyphens/>
        <w:autoSpaceDE w:val="0"/>
        <w:spacing w:line="0" w:lineRule="atLeast"/>
        <w:ind w:firstLine="708"/>
        <w:jc w:val="both"/>
        <w:rPr>
          <w:rFonts w:asciiTheme="minorHAnsi" w:eastAsia="Calibri" w:cstheme="minorHAnsi"/>
          <w:szCs w:val="18"/>
          <w:lang w:eastAsia="ar-SA"/>
        </w:rPr>
      </w:pPr>
      <w:r w:rsidRPr="001B3768">
        <w:rPr>
          <w:rFonts w:asciiTheme="minorHAnsi" w:eastAsia="Calibri" w:cstheme="minorHAnsi"/>
          <w:szCs w:val="18"/>
          <w:lang w:eastAsia="ar-SA"/>
        </w:rPr>
        <w:t>5.4. Настоящий Договор считается расторгнутым независимо от воли сторон в случае смерти Заказчика.</w:t>
      </w:r>
    </w:p>
    <w:p w:rsidR="000E0782" w:rsidRPr="001B3768" w:rsidRDefault="000E0782" w:rsidP="001B3768">
      <w:pPr>
        <w:suppressAutoHyphens/>
        <w:autoSpaceDE w:val="0"/>
        <w:spacing w:line="0" w:lineRule="atLeast"/>
        <w:ind w:firstLine="708"/>
        <w:jc w:val="both"/>
        <w:rPr>
          <w:rFonts w:asciiTheme="minorHAnsi" w:eastAsia="Calibri" w:cstheme="minorHAnsi"/>
          <w:szCs w:val="18"/>
          <w:lang w:eastAsia="ar-SA"/>
        </w:rPr>
      </w:pPr>
      <w:r w:rsidRPr="001B3768">
        <w:rPr>
          <w:rFonts w:asciiTheme="minorHAnsi" w:eastAsia="Calibri" w:cstheme="minorHAnsi"/>
          <w:szCs w:val="18"/>
          <w:lang w:eastAsia="ar-SA"/>
        </w:rPr>
        <w:t>5.5. Временное приостановление действия настоящего Договора возможно в одностороннем порядке или по согласованию Сторон.</w:t>
      </w:r>
    </w:p>
    <w:p w:rsidR="000E0782" w:rsidRPr="001B3768" w:rsidRDefault="000E0782" w:rsidP="001B3768">
      <w:pPr>
        <w:suppressAutoHyphens/>
        <w:autoSpaceDE w:val="0"/>
        <w:spacing w:line="0" w:lineRule="atLeast"/>
        <w:ind w:firstLine="708"/>
        <w:jc w:val="both"/>
        <w:rPr>
          <w:rFonts w:asciiTheme="minorHAnsi" w:eastAsia="Calibri" w:cstheme="minorHAnsi"/>
          <w:szCs w:val="18"/>
          <w:lang w:eastAsia="ar-SA"/>
        </w:rPr>
      </w:pPr>
      <w:r w:rsidRPr="001B3768">
        <w:rPr>
          <w:rFonts w:asciiTheme="minorHAnsi" w:eastAsia="Calibri" w:cstheme="minorHAnsi"/>
          <w:szCs w:val="18"/>
          <w:lang w:eastAsia="ar-SA"/>
        </w:rPr>
        <w:t>5.6. Настоящий Договор расторгается в одностороннем порядке в случае нарушения пункта 2.2.1. настоящего Договора.</w:t>
      </w:r>
    </w:p>
    <w:p w:rsidR="000E0782" w:rsidRPr="001B3768" w:rsidRDefault="000E0782" w:rsidP="001B3768">
      <w:pPr>
        <w:suppressAutoHyphens/>
        <w:autoSpaceDE w:val="0"/>
        <w:spacing w:line="0" w:lineRule="atLeast"/>
        <w:ind w:firstLine="708"/>
        <w:jc w:val="both"/>
        <w:rPr>
          <w:rFonts w:asciiTheme="minorHAnsi" w:eastAsia="Calibri" w:cstheme="minorHAnsi"/>
          <w:szCs w:val="18"/>
          <w:lang w:eastAsia="ar-SA"/>
        </w:rPr>
      </w:pPr>
    </w:p>
    <w:p w:rsidR="000E0782" w:rsidRPr="001B3768" w:rsidRDefault="000E0782" w:rsidP="001B3768">
      <w:pPr>
        <w:suppressAutoHyphens/>
        <w:autoSpaceDE w:val="0"/>
        <w:spacing w:line="0" w:lineRule="atLeast"/>
        <w:ind w:firstLine="708"/>
        <w:jc w:val="center"/>
        <w:rPr>
          <w:rFonts w:asciiTheme="minorHAnsi" w:eastAsia="Calibri" w:cstheme="minorHAnsi"/>
          <w:szCs w:val="18"/>
          <w:lang w:eastAsia="ar-SA"/>
        </w:rPr>
      </w:pPr>
      <w:r w:rsidRPr="001B3768">
        <w:rPr>
          <w:rFonts w:asciiTheme="minorHAnsi" w:eastAsia="Calibri" w:cstheme="minorHAnsi"/>
          <w:b/>
          <w:szCs w:val="18"/>
          <w:lang w:val="en-US" w:eastAsia="ar-SA"/>
        </w:rPr>
        <w:t>VI</w:t>
      </w:r>
      <w:r w:rsidRPr="001B3768">
        <w:rPr>
          <w:rFonts w:asciiTheme="minorHAnsi" w:eastAsia="Calibri" w:cstheme="minorHAnsi"/>
          <w:b/>
          <w:szCs w:val="18"/>
          <w:lang w:eastAsia="ar-SA"/>
        </w:rPr>
        <w:t>. Разрешение споров</w:t>
      </w:r>
    </w:p>
    <w:p w:rsidR="000E0782" w:rsidRPr="001B3768" w:rsidRDefault="000E0782" w:rsidP="001B3768">
      <w:pPr>
        <w:suppressAutoHyphens/>
        <w:autoSpaceDE w:val="0"/>
        <w:spacing w:line="0" w:lineRule="atLeast"/>
        <w:ind w:firstLine="708"/>
        <w:jc w:val="both"/>
        <w:rPr>
          <w:rFonts w:asciiTheme="minorHAnsi" w:eastAsia="Calibri" w:cstheme="minorHAnsi"/>
          <w:szCs w:val="18"/>
          <w:lang w:eastAsia="ar-SA"/>
        </w:rPr>
      </w:pPr>
    </w:p>
    <w:p w:rsidR="000E0782" w:rsidRPr="001B3768" w:rsidRDefault="000E0782" w:rsidP="001B3768">
      <w:pPr>
        <w:suppressAutoHyphens/>
        <w:autoSpaceDE w:val="0"/>
        <w:spacing w:line="0" w:lineRule="atLeast"/>
        <w:ind w:firstLine="708"/>
        <w:jc w:val="both"/>
        <w:rPr>
          <w:rFonts w:asciiTheme="minorHAnsi" w:eastAsia="Calibri" w:cstheme="minorHAnsi"/>
          <w:szCs w:val="18"/>
          <w:lang w:eastAsia="ar-SA"/>
        </w:rPr>
      </w:pPr>
      <w:r w:rsidRPr="001B3768">
        <w:rPr>
          <w:rFonts w:asciiTheme="minorHAnsi" w:eastAsia="Calibri" w:cstheme="minorHAnsi"/>
          <w:szCs w:val="18"/>
          <w:lang w:eastAsia="ar-SA"/>
        </w:rPr>
        <w:t xml:space="preserve">6.1. Все споры и разногласия, которые могут возникнуть по предмету настоящего Договора, решаются путем переговоров между Сторонами. </w:t>
      </w:r>
      <w:r w:rsidRPr="001B3768">
        <w:rPr>
          <w:rFonts w:asciiTheme="minorHAnsi" w:eastAsia="Calibri" w:cstheme="minorHAnsi"/>
          <w:szCs w:val="18"/>
          <w:lang w:eastAsia="ar-SA"/>
        </w:rPr>
        <w:br/>
        <w:t xml:space="preserve">В случае если Стороны не придут к соглашению, спор передается </w:t>
      </w:r>
      <w:r w:rsidRPr="001B3768">
        <w:rPr>
          <w:rFonts w:asciiTheme="minorHAnsi" w:eastAsia="Calibri" w:cstheme="minorHAnsi"/>
          <w:szCs w:val="18"/>
          <w:lang w:eastAsia="ar-SA"/>
        </w:rPr>
        <w:br/>
        <w:t>на разрешение в Министерство.</w:t>
      </w:r>
    </w:p>
    <w:p w:rsidR="000E0782" w:rsidRPr="001B3768" w:rsidRDefault="000E0782" w:rsidP="001B3768">
      <w:pPr>
        <w:suppressAutoHyphens/>
        <w:autoSpaceDE w:val="0"/>
        <w:spacing w:line="0" w:lineRule="atLeast"/>
        <w:ind w:firstLine="708"/>
        <w:jc w:val="both"/>
        <w:rPr>
          <w:rFonts w:asciiTheme="minorHAnsi" w:eastAsia="Calibri" w:cstheme="minorHAnsi"/>
          <w:szCs w:val="18"/>
          <w:lang w:eastAsia="ar-SA"/>
        </w:rPr>
      </w:pPr>
      <w:r w:rsidRPr="001B3768">
        <w:rPr>
          <w:rFonts w:asciiTheme="minorHAnsi" w:eastAsia="Calibri" w:cstheme="minorHAnsi"/>
          <w:szCs w:val="18"/>
          <w:lang w:eastAsia="ar-SA"/>
        </w:rPr>
        <w:t xml:space="preserve">6.2. Порядок разрешения споров, указанный в пункте 6.1 настоящего Договора, не препятствует обращению Заказчика за защитой своих прав </w:t>
      </w:r>
      <w:r w:rsidRPr="001B3768">
        <w:rPr>
          <w:rFonts w:asciiTheme="minorHAnsi" w:eastAsia="Calibri" w:cstheme="minorHAnsi"/>
          <w:szCs w:val="18"/>
          <w:lang w:eastAsia="ar-SA"/>
        </w:rPr>
        <w:br/>
        <w:t>по Договору в судебном порядке.</w:t>
      </w:r>
    </w:p>
    <w:p w:rsidR="000E0782" w:rsidRPr="001B3768" w:rsidRDefault="000E0782" w:rsidP="001B3768">
      <w:pPr>
        <w:suppressAutoHyphens/>
        <w:autoSpaceDE w:val="0"/>
        <w:spacing w:line="0" w:lineRule="atLeast"/>
        <w:ind w:firstLine="708"/>
        <w:jc w:val="both"/>
        <w:rPr>
          <w:rFonts w:asciiTheme="minorHAnsi" w:eastAsia="Calibri" w:cstheme="minorHAnsi"/>
          <w:szCs w:val="18"/>
          <w:lang w:eastAsia="ar-SA"/>
        </w:rPr>
      </w:pPr>
    </w:p>
    <w:p w:rsidR="000E0782" w:rsidRPr="001B3768" w:rsidRDefault="000E0782" w:rsidP="001B3768">
      <w:pPr>
        <w:suppressAutoHyphens/>
        <w:autoSpaceDE w:val="0"/>
        <w:spacing w:line="0" w:lineRule="atLeast"/>
        <w:ind w:firstLine="708"/>
        <w:jc w:val="center"/>
        <w:rPr>
          <w:rFonts w:asciiTheme="minorHAnsi" w:eastAsia="Calibri" w:cstheme="minorHAnsi"/>
          <w:b/>
          <w:szCs w:val="18"/>
          <w:lang w:eastAsia="ar-SA"/>
        </w:rPr>
      </w:pPr>
      <w:r w:rsidRPr="001B3768">
        <w:rPr>
          <w:rFonts w:asciiTheme="minorHAnsi" w:eastAsia="Calibri" w:cstheme="minorHAnsi"/>
          <w:b/>
          <w:szCs w:val="18"/>
          <w:lang w:eastAsia="ar-SA"/>
        </w:rPr>
        <w:t>VI</w:t>
      </w:r>
      <w:r w:rsidRPr="001B3768">
        <w:rPr>
          <w:rFonts w:asciiTheme="minorHAnsi" w:eastAsia="Calibri" w:cstheme="minorHAnsi"/>
          <w:b/>
          <w:szCs w:val="18"/>
          <w:lang w:val="en-US" w:eastAsia="ar-SA"/>
        </w:rPr>
        <w:t>I</w:t>
      </w:r>
      <w:r w:rsidRPr="001B3768">
        <w:rPr>
          <w:rFonts w:asciiTheme="minorHAnsi" w:eastAsia="Calibri" w:cstheme="minorHAnsi"/>
          <w:b/>
          <w:szCs w:val="18"/>
          <w:lang w:eastAsia="ar-SA"/>
        </w:rPr>
        <w:t>. Срок действия договора и другие условия.</w:t>
      </w:r>
    </w:p>
    <w:p w:rsidR="000E0782" w:rsidRPr="001B3768" w:rsidRDefault="000E0782" w:rsidP="001B3768">
      <w:pPr>
        <w:suppressAutoHyphens/>
        <w:autoSpaceDE w:val="0"/>
        <w:spacing w:line="0" w:lineRule="atLeast"/>
        <w:ind w:firstLine="708"/>
        <w:jc w:val="center"/>
        <w:rPr>
          <w:rFonts w:asciiTheme="minorHAnsi" w:eastAsia="Calibri" w:cstheme="minorHAnsi"/>
          <w:b/>
          <w:szCs w:val="18"/>
          <w:lang w:eastAsia="ar-SA"/>
        </w:rPr>
      </w:pPr>
    </w:p>
    <w:p w:rsidR="000E0782" w:rsidRPr="001B3768" w:rsidRDefault="000E0782" w:rsidP="001B3768">
      <w:pPr>
        <w:suppressAutoHyphens/>
        <w:autoSpaceDE w:val="0"/>
        <w:spacing w:line="0" w:lineRule="atLeast"/>
        <w:ind w:firstLine="708"/>
        <w:jc w:val="both"/>
        <w:rPr>
          <w:rFonts w:asciiTheme="minorHAnsi" w:eastAsia="Calibri" w:cstheme="minorHAnsi"/>
          <w:szCs w:val="18"/>
          <w:lang w:eastAsia="ar-SA"/>
        </w:rPr>
      </w:pPr>
      <w:r w:rsidRPr="001B3768">
        <w:rPr>
          <w:rFonts w:asciiTheme="minorHAnsi" w:eastAsia="Calibri" w:cstheme="minorHAnsi"/>
          <w:szCs w:val="18"/>
          <w:lang w:eastAsia="ar-SA"/>
        </w:rPr>
        <w:t>17. Настоящий договор вступает в силу со дня его подписания  Сторонами (если иное не указано в Договоре) и действует на период действия индивидуальной программы предоставления социальных услуг.</w:t>
      </w:r>
    </w:p>
    <w:p w:rsidR="000E0782" w:rsidRPr="001B3768" w:rsidRDefault="000E0782" w:rsidP="001B3768">
      <w:pPr>
        <w:suppressAutoHyphens/>
        <w:autoSpaceDE w:val="0"/>
        <w:spacing w:line="0" w:lineRule="atLeast"/>
        <w:ind w:firstLine="709"/>
        <w:jc w:val="both"/>
        <w:rPr>
          <w:rFonts w:asciiTheme="minorHAnsi" w:eastAsia="Calibri" w:cstheme="minorHAnsi"/>
          <w:szCs w:val="18"/>
          <w:lang w:eastAsia="ar-SA"/>
        </w:rPr>
      </w:pPr>
      <w:r w:rsidRPr="001B3768">
        <w:rPr>
          <w:rFonts w:asciiTheme="minorHAnsi" w:eastAsia="Calibri" w:cstheme="minorHAnsi"/>
          <w:szCs w:val="18"/>
          <w:lang w:eastAsia="ar-SA"/>
        </w:rPr>
        <w:t>18. Договор составлен в двух экземплярах, имеющих равную юридическую силу.</w:t>
      </w:r>
    </w:p>
    <w:p w:rsidR="000E0782" w:rsidRPr="001B3768" w:rsidRDefault="000E0782" w:rsidP="001B3768">
      <w:pPr>
        <w:suppressAutoHyphens/>
        <w:autoSpaceDE w:val="0"/>
        <w:spacing w:line="0" w:lineRule="atLeast"/>
        <w:ind w:firstLine="540"/>
        <w:jc w:val="both"/>
        <w:rPr>
          <w:rFonts w:asciiTheme="minorHAnsi" w:eastAsia="Calibri" w:cstheme="minorHAnsi"/>
          <w:szCs w:val="18"/>
          <w:lang w:eastAsia="ar-SA"/>
        </w:rPr>
      </w:pPr>
    </w:p>
    <w:p w:rsidR="000E0782" w:rsidRPr="001B3768" w:rsidRDefault="000E0782" w:rsidP="001B3768">
      <w:pPr>
        <w:suppressAutoHyphens/>
        <w:autoSpaceDE w:val="0"/>
        <w:spacing w:line="0" w:lineRule="atLeast"/>
        <w:jc w:val="center"/>
        <w:rPr>
          <w:rFonts w:asciiTheme="minorHAnsi" w:eastAsia="Calibri" w:cstheme="minorHAnsi"/>
          <w:szCs w:val="18"/>
          <w:lang w:eastAsia="ar-SA"/>
        </w:rPr>
      </w:pPr>
      <w:r w:rsidRPr="001B3768">
        <w:rPr>
          <w:rFonts w:asciiTheme="minorHAnsi" w:eastAsia="Calibri" w:cstheme="minorHAnsi"/>
          <w:b/>
          <w:szCs w:val="18"/>
          <w:lang w:eastAsia="ar-SA"/>
        </w:rPr>
        <w:t>VII</w:t>
      </w:r>
      <w:r w:rsidRPr="001B3768">
        <w:rPr>
          <w:rFonts w:asciiTheme="minorHAnsi" w:eastAsia="Calibri" w:cstheme="minorHAnsi"/>
          <w:b/>
          <w:szCs w:val="18"/>
          <w:lang w:val="en-US" w:eastAsia="ar-SA"/>
        </w:rPr>
        <w:t>I</w:t>
      </w:r>
      <w:r w:rsidRPr="001B3768">
        <w:rPr>
          <w:rFonts w:asciiTheme="minorHAnsi" w:eastAsia="Calibri" w:cstheme="minorHAnsi"/>
          <w:b/>
          <w:szCs w:val="18"/>
          <w:lang w:eastAsia="ar-SA"/>
        </w:rPr>
        <w:t>. Адрес (место нахождения), реквизиты и подписи Сторон</w:t>
      </w:r>
    </w:p>
    <w:p w:rsidR="000E0782" w:rsidRPr="001B3768" w:rsidRDefault="000E0782" w:rsidP="001B3768">
      <w:pPr>
        <w:suppressAutoHyphens/>
        <w:autoSpaceDE w:val="0"/>
        <w:spacing w:line="0" w:lineRule="atLeast"/>
        <w:ind w:firstLine="540"/>
        <w:jc w:val="both"/>
        <w:rPr>
          <w:rFonts w:asciiTheme="minorHAnsi" w:eastAsia="Calibri" w:cstheme="minorHAnsi"/>
          <w:szCs w:val="18"/>
          <w:lang w:eastAsia="ar-SA"/>
        </w:rPr>
      </w:pPr>
    </w:p>
    <w:tbl>
      <w:tblPr>
        <w:tblW w:w="0" w:type="auto"/>
        <w:tblLayout w:type="fixed"/>
        <w:tblLook w:val="0000" w:firstRow="0" w:lastRow="0" w:firstColumn="0" w:lastColumn="0" w:noHBand="0" w:noVBand="0"/>
      </w:tblPr>
      <w:tblGrid>
        <w:gridCol w:w="5070"/>
        <w:gridCol w:w="4394"/>
      </w:tblGrid>
      <w:tr w:rsidR="000E0782" w:rsidRPr="001B3768" w:rsidTr="000E0782">
        <w:tc>
          <w:tcPr>
            <w:tcW w:w="5070" w:type="dxa"/>
            <w:shd w:val="clear" w:color="auto" w:fill="auto"/>
          </w:tcPr>
          <w:p w:rsidR="000E0782" w:rsidRPr="001B3768" w:rsidRDefault="000E0782" w:rsidP="001B3768">
            <w:pPr>
              <w:suppressAutoHyphens/>
              <w:autoSpaceDE w:val="0"/>
              <w:spacing w:line="0" w:lineRule="atLeast"/>
              <w:ind w:right="442"/>
              <w:rPr>
                <w:rFonts w:asciiTheme="minorHAnsi" w:eastAsia="Calibri" w:cstheme="minorHAnsi"/>
                <w:szCs w:val="18"/>
                <w:lang w:eastAsia="ar-SA"/>
              </w:rPr>
            </w:pPr>
            <w:r w:rsidRPr="001B3768">
              <w:rPr>
                <w:rFonts w:asciiTheme="minorHAnsi" w:eastAsia="Calibri" w:cstheme="minorHAnsi"/>
                <w:szCs w:val="18"/>
                <w:lang w:eastAsia="ar-SA"/>
              </w:rPr>
              <w:t>Исполнитель</w:t>
            </w:r>
          </w:p>
          <w:p w:rsidR="000E0782" w:rsidRPr="001B3768" w:rsidRDefault="000E0782" w:rsidP="001B3768">
            <w:pPr>
              <w:suppressAutoHyphens/>
              <w:autoSpaceDE w:val="0"/>
              <w:spacing w:line="0" w:lineRule="atLeast"/>
              <w:ind w:right="442"/>
              <w:rPr>
                <w:rFonts w:asciiTheme="minorHAnsi" w:eastAsia="Calibri" w:cstheme="minorHAnsi"/>
                <w:szCs w:val="18"/>
                <w:lang w:eastAsia="ar-SA"/>
              </w:rPr>
            </w:pPr>
            <w:r w:rsidRPr="001B3768">
              <w:rPr>
                <w:rFonts w:asciiTheme="minorHAnsi" w:eastAsia="Calibri" w:cstheme="minorHAnsi"/>
                <w:szCs w:val="18"/>
                <w:lang w:eastAsia="ar-SA"/>
              </w:rPr>
              <w:t>Полное наименование поставщика социальных услуг</w:t>
            </w:r>
          </w:p>
          <w:p w:rsidR="000E0782" w:rsidRPr="001B3768" w:rsidRDefault="000E0782" w:rsidP="001B3768">
            <w:pPr>
              <w:suppressAutoHyphens/>
              <w:autoSpaceDE w:val="0"/>
              <w:spacing w:line="0" w:lineRule="atLeast"/>
              <w:ind w:right="442"/>
              <w:rPr>
                <w:rFonts w:asciiTheme="minorHAnsi" w:eastAsia="Calibri" w:cstheme="minorHAnsi"/>
                <w:szCs w:val="18"/>
                <w:lang w:eastAsia="ar-SA"/>
              </w:rPr>
            </w:pPr>
            <w:r w:rsidRPr="001B3768">
              <w:rPr>
                <w:rFonts w:asciiTheme="minorHAnsi" w:eastAsia="Calibri" w:cstheme="minorHAnsi"/>
                <w:szCs w:val="18"/>
                <w:lang w:eastAsia="ar-SA"/>
              </w:rPr>
              <w:t xml:space="preserve">Адрес (место нахождения) поставщика </w:t>
            </w:r>
            <w:r w:rsidRPr="001B3768">
              <w:rPr>
                <w:rFonts w:asciiTheme="minorHAnsi" w:eastAsia="Calibri" w:cstheme="minorHAnsi"/>
                <w:szCs w:val="18"/>
                <w:lang w:eastAsia="ar-SA"/>
              </w:rPr>
              <w:lastRenderedPageBreak/>
              <w:t>социальных услуг</w:t>
            </w:r>
          </w:p>
          <w:p w:rsidR="000E0782" w:rsidRPr="001B3768" w:rsidRDefault="000E0782" w:rsidP="001B3768">
            <w:pPr>
              <w:suppressAutoHyphens/>
              <w:autoSpaceDE w:val="0"/>
              <w:spacing w:line="0" w:lineRule="atLeast"/>
              <w:ind w:right="442"/>
              <w:rPr>
                <w:rFonts w:asciiTheme="minorHAnsi" w:eastAsia="Calibri" w:cstheme="minorHAnsi"/>
                <w:szCs w:val="18"/>
                <w:lang w:eastAsia="ar-SA"/>
              </w:rPr>
            </w:pPr>
            <w:r w:rsidRPr="001B3768">
              <w:rPr>
                <w:rFonts w:asciiTheme="minorHAnsi" w:eastAsia="Calibri" w:cstheme="minorHAnsi"/>
                <w:szCs w:val="18"/>
                <w:lang w:eastAsia="ar-SA"/>
              </w:rPr>
              <w:t xml:space="preserve">ИНН     </w:t>
            </w:r>
          </w:p>
          <w:p w:rsidR="000E0782" w:rsidRPr="001B3768" w:rsidRDefault="000E0782" w:rsidP="001B3768">
            <w:pPr>
              <w:suppressAutoHyphens/>
              <w:autoSpaceDE w:val="0"/>
              <w:spacing w:line="0" w:lineRule="atLeast"/>
              <w:ind w:right="442"/>
              <w:rPr>
                <w:rFonts w:asciiTheme="minorHAnsi" w:eastAsia="Calibri" w:cstheme="minorHAnsi"/>
                <w:szCs w:val="18"/>
                <w:lang w:eastAsia="ar-SA"/>
              </w:rPr>
            </w:pPr>
            <w:r w:rsidRPr="001B3768">
              <w:rPr>
                <w:rFonts w:asciiTheme="minorHAnsi" w:eastAsia="Calibri" w:cstheme="minorHAnsi"/>
                <w:szCs w:val="18"/>
                <w:lang w:eastAsia="ar-SA"/>
              </w:rPr>
              <w:t xml:space="preserve">Банковские реквизиты                    </w:t>
            </w:r>
          </w:p>
          <w:p w:rsidR="000E0782" w:rsidRPr="001B3768" w:rsidRDefault="000E0782" w:rsidP="001B3768">
            <w:pPr>
              <w:suppressAutoHyphens/>
              <w:autoSpaceDE w:val="0"/>
              <w:spacing w:line="0" w:lineRule="atLeast"/>
              <w:ind w:right="442"/>
              <w:rPr>
                <w:rFonts w:asciiTheme="minorHAnsi" w:eastAsia="Calibri" w:cstheme="minorHAnsi"/>
                <w:szCs w:val="18"/>
                <w:lang w:eastAsia="ar-SA"/>
              </w:rPr>
            </w:pPr>
            <w:r w:rsidRPr="001B3768">
              <w:rPr>
                <w:rFonts w:asciiTheme="minorHAnsi" w:eastAsia="Calibri" w:cstheme="minorHAnsi"/>
                <w:szCs w:val="18"/>
                <w:lang w:eastAsia="ar-SA"/>
              </w:rPr>
              <w:t xml:space="preserve">Должность руководителя                  </w:t>
            </w:r>
          </w:p>
          <w:p w:rsidR="000E0782" w:rsidRPr="001B3768" w:rsidRDefault="000E0782" w:rsidP="001B3768">
            <w:pPr>
              <w:suppressAutoHyphens/>
              <w:autoSpaceDE w:val="0"/>
              <w:spacing w:line="0" w:lineRule="atLeast"/>
              <w:ind w:right="442"/>
              <w:rPr>
                <w:rFonts w:asciiTheme="minorHAnsi" w:eastAsia="Calibri" w:cstheme="minorHAnsi"/>
                <w:szCs w:val="18"/>
                <w:lang w:eastAsia="ar-SA"/>
              </w:rPr>
            </w:pPr>
          </w:p>
        </w:tc>
        <w:tc>
          <w:tcPr>
            <w:tcW w:w="4394" w:type="dxa"/>
            <w:shd w:val="clear" w:color="auto" w:fill="auto"/>
          </w:tcPr>
          <w:p w:rsidR="000E0782" w:rsidRPr="001B3768" w:rsidRDefault="000E0782" w:rsidP="001B3768">
            <w:pPr>
              <w:suppressAutoHyphens/>
              <w:autoSpaceDE w:val="0"/>
              <w:spacing w:line="0" w:lineRule="atLeast"/>
              <w:rPr>
                <w:rFonts w:asciiTheme="minorHAnsi" w:eastAsia="Calibri" w:cstheme="minorHAnsi"/>
                <w:szCs w:val="18"/>
                <w:lang w:eastAsia="ar-SA"/>
              </w:rPr>
            </w:pPr>
            <w:r w:rsidRPr="001B3768">
              <w:rPr>
                <w:rFonts w:asciiTheme="minorHAnsi" w:eastAsia="Calibri" w:cstheme="minorHAnsi"/>
                <w:szCs w:val="18"/>
                <w:lang w:eastAsia="ar-SA"/>
              </w:rPr>
              <w:lastRenderedPageBreak/>
              <w:t>Заказчик</w:t>
            </w:r>
          </w:p>
          <w:p w:rsidR="000E0782" w:rsidRPr="001B3768" w:rsidRDefault="000E0782" w:rsidP="001B3768">
            <w:pPr>
              <w:suppressAutoHyphens/>
              <w:autoSpaceDE w:val="0"/>
              <w:spacing w:line="0" w:lineRule="atLeast"/>
              <w:rPr>
                <w:rFonts w:asciiTheme="minorHAnsi" w:eastAsia="Calibri" w:cstheme="minorHAnsi"/>
                <w:szCs w:val="18"/>
                <w:lang w:eastAsia="ar-SA"/>
              </w:rPr>
            </w:pPr>
            <w:r w:rsidRPr="001B3768">
              <w:rPr>
                <w:rFonts w:asciiTheme="minorHAnsi" w:eastAsia="Calibri" w:cstheme="minorHAnsi"/>
                <w:szCs w:val="18"/>
                <w:lang w:eastAsia="ar-SA"/>
              </w:rPr>
              <w:t>Фамилия, имя, отчество (при наличии) Заказчика</w:t>
            </w:r>
          </w:p>
          <w:p w:rsidR="000E0782" w:rsidRPr="001B3768" w:rsidRDefault="000E0782" w:rsidP="001B3768">
            <w:pPr>
              <w:suppressAutoHyphens/>
              <w:autoSpaceDE w:val="0"/>
              <w:spacing w:line="0" w:lineRule="atLeast"/>
              <w:rPr>
                <w:rFonts w:asciiTheme="minorHAnsi" w:eastAsia="Calibri" w:cstheme="minorHAnsi"/>
                <w:szCs w:val="18"/>
                <w:lang w:eastAsia="ar-SA"/>
              </w:rPr>
            </w:pPr>
            <w:r w:rsidRPr="001B3768">
              <w:rPr>
                <w:rFonts w:asciiTheme="minorHAnsi" w:eastAsia="Calibri" w:cstheme="minorHAnsi"/>
                <w:szCs w:val="18"/>
                <w:lang w:eastAsia="ar-SA"/>
              </w:rPr>
              <w:t xml:space="preserve">Данные документа, удостоверяющего </w:t>
            </w:r>
            <w:r w:rsidRPr="001B3768">
              <w:rPr>
                <w:rFonts w:asciiTheme="minorHAnsi" w:eastAsia="Calibri" w:cstheme="minorHAnsi"/>
                <w:szCs w:val="18"/>
                <w:lang w:eastAsia="ar-SA"/>
              </w:rPr>
              <w:lastRenderedPageBreak/>
              <w:t>личность Заказчика</w:t>
            </w:r>
          </w:p>
          <w:p w:rsidR="000E0782" w:rsidRPr="001B3768" w:rsidRDefault="000E0782" w:rsidP="001B3768">
            <w:pPr>
              <w:suppressAutoHyphens/>
              <w:autoSpaceDE w:val="0"/>
              <w:spacing w:line="0" w:lineRule="atLeast"/>
              <w:rPr>
                <w:rFonts w:asciiTheme="minorHAnsi" w:eastAsia="Calibri" w:cstheme="minorHAnsi"/>
                <w:szCs w:val="18"/>
                <w:lang w:eastAsia="ar-SA"/>
              </w:rPr>
            </w:pPr>
            <w:r w:rsidRPr="001B3768">
              <w:rPr>
                <w:rFonts w:asciiTheme="minorHAnsi" w:eastAsia="Calibri" w:cstheme="minorHAnsi"/>
                <w:szCs w:val="18"/>
                <w:lang w:eastAsia="ar-SA"/>
              </w:rPr>
              <w:t>Адрес Заказчика</w:t>
            </w:r>
          </w:p>
          <w:p w:rsidR="000E0782" w:rsidRPr="001B3768" w:rsidRDefault="000E0782" w:rsidP="001B3768">
            <w:pPr>
              <w:suppressAutoHyphens/>
              <w:autoSpaceDE w:val="0"/>
              <w:spacing w:line="0" w:lineRule="atLeast"/>
              <w:rPr>
                <w:rFonts w:asciiTheme="minorHAnsi" w:eastAsia="Calibri" w:cstheme="minorHAnsi"/>
                <w:szCs w:val="18"/>
                <w:lang w:eastAsia="ar-SA"/>
              </w:rPr>
            </w:pPr>
            <w:r w:rsidRPr="001B3768">
              <w:rPr>
                <w:rFonts w:asciiTheme="minorHAnsi" w:eastAsia="Calibri" w:cstheme="minorHAnsi"/>
                <w:szCs w:val="18"/>
                <w:lang w:eastAsia="ar-SA"/>
              </w:rPr>
              <w:t>Банковские реквизиты Заказчика:</w:t>
            </w:r>
          </w:p>
          <w:p w:rsidR="000E0782" w:rsidRPr="001B3768" w:rsidRDefault="000E0782" w:rsidP="001B3768">
            <w:pPr>
              <w:suppressAutoHyphens/>
              <w:autoSpaceDE w:val="0"/>
              <w:spacing w:line="0" w:lineRule="atLeast"/>
              <w:rPr>
                <w:rFonts w:asciiTheme="minorHAnsi" w:eastAsia="Calibri" w:cstheme="minorHAnsi"/>
                <w:szCs w:val="18"/>
                <w:lang w:eastAsia="ar-SA"/>
              </w:rPr>
            </w:pPr>
            <w:r w:rsidRPr="001B3768">
              <w:rPr>
                <w:rFonts w:asciiTheme="minorHAnsi" w:eastAsia="Calibri" w:cstheme="minorHAnsi"/>
                <w:szCs w:val="18"/>
                <w:lang w:eastAsia="ar-SA"/>
              </w:rPr>
              <w:t>Фамилия, имя, отчество (при наличии) законного представителя Заказчика</w:t>
            </w:r>
          </w:p>
          <w:p w:rsidR="000E0782" w:rsidRPr="001B3768" w:rsidRDefault="000E0782" w:rsidP="001B3768">
            <w:pPr>
              <w:suppressAutoHyphens/>
              <w:autoSpaceDE w:val="0"/>
              <w:spacing w:line="0" w:lineRule="atLeast"/>
              <w:rPr>
                <w:rFonts w:asciiTheme="minorHAnsi" w:eastAsia="Calibri" w:cstheme="minorHAnsi"/>
                <w:szCs w:val="18"/>
                <w:lang w:eastAsia="ar-SA"/>
              </w:rPr>
            </w:pPr>
            <w:r w:rsidRPr="001B3768">
              <w:rPr>
                <w:rFonts w:asciiTheme="minorHAnsi" w:eastAsia="Calibri" w:cstheme="minorHAnsi"/>
                <w:szCs w:val="18"/>
                <w:lang w:eastAsia="ar-SA"/>
              </w:rPr>
              <w:t>Данные документа, удостоверяющего личность, законного представителя Заказчика</w:t>
            </w:r>
          </w:p>
          <w:p w:rsidR="000E0782" w:rsidRPr="001B3768" w:rsidRDefault="000E0782" w:rsidP="001B3768">
            <w:pPr>
              <w:suppressAutoHyphens/>
              <w:autoSpaceDE w:val="0"/>
              <w:spacing w:line="0" w:lineRule="atLeast"/>
              <w:rPr>
                <w:rFonts w:asciiTheme="minorHAnsi" w:eastAsia="Calibri" w:cstheme="minorHAnsi"/>
                <w:szCs w:val="18"/>
                <w:lang w:eastAsia="ar-SA"/>
              </w:rPr>
            </w:pPr>
            <w:r w:rsidRPr="001B3768">
              <w:rPr>
                <w:rFonts w:asciiTheme="minorHAnsi" w:eastAsia="Calibri" w:cstheme="minorHAnsi"/>
                <w:szCs w:val="18"/>
                <w:lang w:eastAsia="ar-SA"/>
              </w:rPr>
              <w:t>Адрес законного представителя Заказчика</w:t>
            </w:r>
          </w:p>
          <w:p w:rsidR="000E0782" w:rsidRPr="001B3768" w:rsidRDefault="000E0782" w:rsidP="001B3768">
            <w:pPr>
              <w:suppressAutoHyphens/>
              <w:autoSpaceDE w:val="0"/>
              <w:spacing w:line="0" w:lineRule="atLeast"/>
              <w:rPr>
                <w:rFonts w:asciiTheme="minorHAnsi" w:eastAsia="Calibri" w:cstheme="minorHAnsi"/>
                <w:szCs w:val="18"/>
                <w:lang w:eastAsia="ar-SA"/>
              </w:rPr>
            </w:pPr>
          </w:p>
        </w:tc>
      </w:tr>
      <w:tr w:rsidR="000E0782" w:rsidRPr="001B3768" w:rsidTr="000E0782">
        <w:tc>
          <w:tcPr>
            <w:tcW w:w="5070" w:type="dxa"/>
            <w:shd w:val="clear" w:color="auto" w:fill="auto"/>
          </w:tcPr>
          <w:p w:rsidR="000E0782" w:rsidRPr="001B3768" w:rsidRDefault="000E0782" w:rsidP="001B3768">
            <w:pPr>
              <w:suppressAutoHyphens/>
              <w:autoSpaceDE w:val="0"/>
              <w:spacing w:line="0" w:lineRule="atLeast"/>
              <w:ind w:right="442"/>
              <w:rPr>
                <w:rFonts w:asciiTheme="minorHAnsi" w:eastAsia="Calibri" w:cstheme="minorHAnsi"/>
                <w:szCs w:val="18"/>
                <w:vertAlign w:val="superscript"/>
                <w:lang w:eastAsia="ar-SA"/>
              </w:rPr>
            </w:pPr>
            <w:r w:rsidRPr="001B3768">
              <w:rPr>
                <w:rFonts w:asciiTheme="minorHAnsi" w:eastAsia="Calibri" w:cstheme="minorHAnsi"/>
                <w:szCs w:val="18"/>
                <w:lang w:eastAsia="ar-SA"/>
              </w:rPr>
              <w:lastRenderedPageBreak/>
              <w:t>__________________/____________</w:t>
            </w:r>
          </w:p>
          <w:p w:rsidR="000E0782" w:rsidRPr="001B3768" w:rsidRDefault="000E0782" w:rsidP="001B3768">
            <w:pPr>
              <w:suppressAutoHyphens/>
              <w:autoSpaceDE w:val="0"/>
              <w:spacing w:line="0" w:lineRule="atLeast"/>
              <w:ind w:right="442"/>
              <w:rPr>
                <w:rFonts w:asciiTheme="minorHAnsi" w:eastAsia="Calibri" w:cstheme="minorHAnsi"/>
                <w:szCs w:val="18"/>
                <w:lang w:eastAsia="ar-SA"/>
              </w:rPr>
            </w:pPr>
            <w:r w:rsidRPr="001B3768">
              <w:rPr>
                <w:rFonts w:asciiTheme="minorHAnsi" w:eastAsia="Calibri" w:cstheme="minorHAnsi"/>
                <w:szCs w:val="18"/>
                <w:vertAlign w:val="superscript"/>
                <w:lang w:eastAsia="ar-SA"/>
              </w:rPr>
              <w:t>(Фамилия, иници</w:t>
            </w:r>
            <w:r w:rsidR="004C6FF5">
              <w:rPr>
                <w:rFonts w:asciiTheme="minorHAnsi" w:eastAsia="Calibri" w:cstheme="minorHAnsi"/>
                <w:szCs w:val="18"/>
                <w:vertAlign w:val="superscript"/>
                <w:lang w:eastAsia="ar-SA"/>
              </w:rPr>
              <w:t xml:space="preserve">алы)         </w:t>
            </w:r>
            <w:r w:rsidRPr="001B3768">
              <w:rPr>
                <w:rFonts w:asciiTheme="minorHAnsi" w:eastAsia="Calibri" w:cstheme="minorHAnsi"/>
                <w:szCs w:val="18"/>
                <w:vertAlign w:val="superscript"/>
                <w:lang w:eastAsia="ar-SA"/>
              </w:rPr>
              <w:t>(личная подпись)</w:t>
            </w:r>
          </w:p>
          <w:p w:rsidR="000E0782" w:rsidRPr="001B3768" w:rsidRDefault="004C6FF5" w:rsidP="001B3768">
            <w:pPr>
              <w:suppressAutoHyphens/>
              <w:autoSpaceDE w:val="0"/>
              <w:spacing w:line="0" w:lineRule="atLeast"/>
              <w:ind w:right="442"/>
              <w:rPr>
                <w:rFonts w:asciiTheme="minorHAnsi" w:eastAsia="Calibri" w:cstheme="minorHAnsi"/>
                <w:szCs w:val="18"/>
                <w:lang w:eastAsia="ar-SA"/>
              </w:rPr>
            </w:pPr>
            <w:r>
              <w:rPr>
                <w:rFonts w:asciiTheme="minorHAnsi" w:eastAsia="Calibri" w:cstheme="minorHAnsi"/>
                <w:szCs w:val="18"/>
                <w:lang w:eastAsia="ar-SA"/>
              </w:rPr>
              <w:t xml:space="preserve"> </w:t>
            </w:r>
            <w:r w:rsidR="000E0782" w:rsidRPr="001B3768">
              <w:rPr>
                <w:rFonts w:asciiTheme="minorHAnsi" w:eastAsia="Calibri" w:cstheme="minorHAnsi"/>
                <w:szCs w:val="18"/>
                <w:lang w:eastAsia="ar-SA"/>
              </w:rPr>
              <w:t xml:space="preserve">М.П.                                                                                         </w:t>
            </w:r>
          </w:p>
        </w:tc>
        <w:tc>
          <w:tcPr>
            <w:tcW w:w="4394" w:type="dxa"/>
            <w:shd w:val="clear" w:color="auto" w:fill="auto"/>
          </w:tcPr>
          <w:p w:rsidR="000E0782" w:rsidRPr="001B3768" w:rsidRDefault="000E0782" w:rsidP="001B3768">
            <w:pPr>
              <w:suppressAutoHyphens/>
              <w:autoSpaceDE w:val="0"/>
              <w:spacing w:line="0" w:lineRule="atLeast"/>
              <w:rPr>
                <w:rFonts w:asciiTheme="minorHAnsi" w:eastAsia="Calibri" w:cstheme="minorHAnsi"/>
                <w:szCs w:val="18"/>
                <w:vertAlign w:val="superscript"/>
                <w:lang w:eastAsia="ar-SA"/>
              </w:rPr>
            </w:pPr>
            <w:r w:rsidRPr="001B3768">
              <w:rPr>
                <w:rFonts w:asciiTheme="minorHAnsi" w:eastAsia="Calibri" w:cstheme="minorHAnsi"/>
                <w:szCs w:val="18"/>
                <w:lang w:eastAsia="ar-SA"/>
              </w:rPr>
              <w:t>________________/____________</w:t>
            </w:r>
          </w:p>
          <w:p w:rsidR="000E0782" w:rsidRPr="001B3768" w:rsidRDefault="000E0782" w:rsidP="001B3768">
            <w:pPr>
              <w:suppressAutoHyphens/>
              <w:autoSpaceDE w:val="0"/>
              <w:spacing w:line="0" w:lineRule="atLeast"/>
              <w:rPr>
                <w:rFonts w:asciiTheme="minorHAnsi" w:eastAsia="Calibri" w:cstheme="minorHAnsi"/>
                <w:szCs w:val="18"/>
                <w:lang w:eastAsia="ar-SA"/>
              </w:rPr>
            </w:pPr>
            <w:r w:rsidRPr="001B3768">
              <w:rPr>
                <w:rFonts w:asciiTheme="minorHAnsi" w:eastAsia="Calibri" w:cstheme="minorHAnsi"/>
                <w:szCs w:val="18"/>
                <w:vertAlign w:val="superscript"/>
                <w:lang w:eastAsia="ar-SA"/>
              </w:rPr>
              <w:t>(Фамилия, инициа</w:t>
            </w:r>
            <w:r w:rsidR="004C6FF5">
              <w:rPr>
                <w:rFonts w:asciiTheme="minorHAnsi" w:eastAsia="Calibri" w:cstheme="minorHAnsi"/>
                <w:szCs w:val="18"/>
                <w:vertAlign w:val="superscript"/>
                <w:lang w:eastAsia="ar-SA"/>
              </w:rPr>
              <w:t xml:space="preserve">лы)      </w:t>
            </w:r>
            <w:r w:rsidRPr="001B3768">
              <w:rPr>
                <w:rFonts w:asciiTheme="minorHAnsi" w:eastAsia="Calibri" w:cstheme="minorHAnsi"/>
                <w:szCs w:val="18"/>
                <w:vertAlign w:val="superscript"/>
                <w:lang w:eastAsia="ar-SA"/>
              </w:rPr>
              <w:t>(личная подпись)</w:t>
            </w:r>
          </w:p>
          <w:p w:rsidR="000E0782" w:rsidRPr="001B3768" w:rsidRDefault="000E0782" w:rsidP="001B3768">
            <w:pPr>
              <w:suppressAutoHyphens/>
              <w:autoSpaceDE w:val="0"/>
              <w:spacing w:line="0" w:lineRule="atLeast"/>
              <w:rPr>
                <w:rFonts w:asciiTheme="minorHAnsi" w:eastAsia="Calibri" w:cstheme="minorHAnsi"/>
                <w:szCs w:val="18"/>
                <w:lang w:eastAsia="ar-SA"/>
              </w:rPr>
            </w:pPr>
          </w:p>
        </w:tc>
      </w:tr>
    </w:tbl>
    <w:p w:rsidR="000E0782" w:rsidRPr="001B3768" w:rsidRDefault="000E0782" w:rsidP="001B3768">
      <w:pPr>
        <w:suppressAutoHyphens/>
        <w:spacing w:line="0" w:lineRule="atLeast"/>
        <w:rPr>
          <w:rFonts w:asciiTheme="minorHAnsi" w:eastAsia="Times New Roman" w:cstheme="minorHAnsi"/>
          <w:szCs w:val="18"/>
          <w:lang w:val="x-none" w:eastAsia="ar-SA"/>
        </w:rPr>
      </w:pPr>
    </w:p>
    <w:p w:rsidR="000E0782" w:rsidRDefault="000E0782"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Default="00095CBC" w:rsidP="004C6FF5">
      <w:pPr>
        <w:spacing w:after="200" w:line="0" w:lineRule="atLeast"/>
        <w:rPr>
          <w:rFonts w:asciiTheme="minorHAnsi" w:eastAsia="Times New Roman" w:cstheme="minorHAnsi"/>
          <w:szCs w:val="18"/>
          <w:lang w:val="x-none" w:eastAsia="ar-SA"/>
        </w:rPr>
      </w:pPr>
    </w:p>
    <w:p w:rsidR="00095CBC" w:rsidRPr="004C6FF5" w:rsidRDefault="00095CBC" w:rsidP="00095CBC">
      <w:pPr>
        <w:spacing w:after="200" w:line="0" w:lineRule="atLeast"/>
        <w:jc w:val="right"/>
        <w:rPr>
          <w:rFonts w:asciiTheme="minorHAnsi" w:eastAsia="Times New Roman" w:cstheme="minorHAnsi"/>
          <w:szCs w:val="18"/>
          <w:lang w:val="x-none" w:eastAsia="ar-SA"/>
        </w:rPr>
      </w:pPr>
    </w:p>
    <w:p w:rsidR="000E0782" w:rsidRPr="001B3768" w:rsidRDefault="000E0782" w:rsidP="00095CBC">
      <w:pPr>
        <w:suppressAutoHyphens/>
        <w:spacing w:line="0" w:lineRule="atLeast"/>
        <w:jc w:val="right"/>
        <w:rPr>
          <w:rFonts w:asciiTheme="minorHAnsi" w:eastAsia="Calibri" w:cstheme="minorHAnsi"/>
          <w:szCs w:val="18"/>
          <w:lang w:eastAsia="ar-SA"/>
        </w:rPr>
      </w:pPr>
      <w:r w:rsidRPr="001B3768">
        <w:rPr>
          <w:rFonts w:asciiTheme="minorHAnsi" w:eastAsia="Calibri" w:cstheme="minorHAnsi"/>
          <w:szCs w:val="18"/>
          <w:lang w:eastAsia="ar-SA"/>
        </w:rPr>
        <w:t>Приложение 1 к договору</w:t>
      </w:r>
    </w:p>
    <w:p w:rsidR="000E0782" w:rsidRPr="001B3768" w:rsidRDefault="000E0782" w:rsidP="00095CBC">
      <w:pPr>
        <w:suppressAutoHyphens/>
        <w:spacing w:line="0" w:lineRule="atLeast"/>
        <w:ind w:left="6521"/>
        <w:jc w:val="right"/>
        <w:rPr>
          <w:rFonts w:asciiTheme="minorHAnsi" w:eastAsia="Calibri" w:cstheme="minorHAnsi"/>
          <w:szCs w:val="18"/>
          <w:lang w:eastAsia="ar-SA"/>
        </w:rPr>
      </w:pPr>
      <w:r w:rsidRPr="001B3768">
        <w:rPr>
          <w:rFonts w:asciiTheme="minorHAnsi" w:eastAsia="Calibri" w:cstheme="minorHAnsi"/>
          <w:szCs w:val="18"/>
          <w:lang w:eastAsia="ar-SA"/>
        </w:rPr>
        <w:t>от                 №</w:t>
      </w:r>
    </w:p>
    <w:p w:rsidR="000E0782" w:rsidRPr="001B3768" w:rsidRDefault="000E0782" w:rsidP="001B3768">
      <w:pPr>
        <w:suppressAutoHyphens/>
        <w:spacing w:line="0" w:lineRule="atLeast"/>
        <w:jc w:val="both"/>
        <w:rPr>
          <w:rFonts w:asciiTheme="minorHAnsi" w:eastAsia="Calibri" w:cstheme="minorHAnsi"/>
          <w:szCs w:val="18"/>
          <w:lang w:eastAsia="ar-SA"/>
        </w:rPr>
      </w:pPr>
    </w:p>
    <w:p w:rsidR="000E0782" w:rsidRPr="001B3768" w:rsidRDefault="000E0782" w:rsidP="001B3768">
      <w:pPr>
        <w:suppressAutoHyphens/>
        <w:spacing w:line="0" w:lineRule="atLeast"/>
        <w:jc w:val="both"/>
        <w:rPr>
          <w:rFonts w:asciiTheme="minorHAnsi" w:eastAsia="Calibri" w:cstheme="minorHAnsi"/>
          <w:szCs w:val="18"/>
          <w:lang w:eastAsia="ar-SA"/>
        </w:rPr>
      </w:pPr>
      <w:bookmarkStart w:id="0" w:name="_GoBack"/>
      <w:bookmarkEnd w:id="0"/>
    </w:p>
    <w:p w:rsidR="000E0782" w:rsidRPr="001B3768" w:rsidRDefault="000E0782" w:rsidP="001B3768">
      <w:pPr>
        <w:widowControl w:val="0"/>
        <w:suppressAutoHyphens/>
        <w:autoSpaceDE w:val="0"/>
        <w:spacing w:line="0" w:lineRule="atLeast"/>
        <w:ind w:firstLine="709"/>
        <w:jc w:val="both"/>
        <w:rPr>
          <w:rFonts w:asciiTheme="minorHAnsi" w:eastAsia="Times New Roman" w:cstheme="minorHAnsi"/>
          <w:szCs w:val="18"/>
          <w:lang w:eastAsia="ar-SA"/>
        </w:rPr>
      </w:pPr>
      <w:r w:rsidRPr="001B3768">
        <w:rPr>
          <w:rFonts w:asciiTheme="minorHAnsi" w:eastAsia="Times New Roman" w:cstheme="minorHAnsi"/>
          <w:b/>
          <w:szCs w:val="18"/>
          <w:lang w:eastAsia="ar-SA"/>
        </w:rPr>
        <w:t>Правила поведения Заказчика при социальном обслуживании на дому</w:t>
      </w:r>
    </w:p>
    <w:p w:rsidR="000E0782" w:rsidRPr="001B3768" w:rsidRDefault="000E0782" w:rsidP="001B3768">
      <w:pPr>
        <w:widowControl w:val="0"/>
        <w:suppressAutoHyphens/>
        <w:autoSpaceDE w:val="0"/>
        <w:spacing w:line="0" w:lineRule="atLeast"/>
        <w:ind w:firstLine="709"/>
        <w:jc w:val="both"/>
        <w:rPr>
          <w:rFonts w:asciiTheme="minorHAnsi" w:eastAsia="Times New Roman" w:cstheme="minorHAnsi"/>
          <w:szCs w:val="18"/>
          <w:lang w:eastAsia="ar-SA"/>
        </w:rPr>
      </w:pPr>
    </w:p>
    <w:p w:rsidR="000E0782" w:rsidRPr="001B3768" w:rsidRDefault="000E0782" w:rsidP="001B3768">
      <w:pPr>
        <w:widowControl w:val="0"/>
        <w:suppressAutoHyphens/>
        <w:autoSpaceDE w:val="0"/>
        <w:spacing w:line="0" w:lineRule="atLeast"/>
        <w:ind w:firstLine="540"/>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1.1. Заказчик обязан быть тактичным и вежливым, не допускать грубости </w:t>
      </w:r>
      <w:r w:rsidRPr="001B3768">
        <w:rPr>
          <w:rFonts w:asciiTheme="minorHAnsi" w:eastAsia="Times New Roman" w:cstheme="minorHAnsi"/>
          <w:szCs w:val="18"/>
          <w:lang w:eastAsia="ar-SA"/>
        </w:rPr>
        <w:br/>
        <w:t>по отношению к сотрудникам социальной службы.</w:t>
      </w:r>
    </w:p>
    <w:p w:rsidR="000E0782" w:rsidRPr="001B3768" w:rsidRDefault="000E0782" w:rsidP="001B3768">
      <w:pPr>
        <w:widowControl w:val="0"/>
        <w:suppressAutoHyphens/>
        <w:autoSpaceDE w:val="0"/>
        <w:spacing w:line="0" w:lineRule="atLeast"/>
        <w:ind w:firstLine="540"/>
        <w:jc w:val="both"/>
        <w:rPr>
          <w:rFonts w:asciiTheme="minorHAnsi" w:eastAsia="Times New Roman" w:cstheme="minorHAnsi"/>
          <w:szCs w:val="18"/>
          <w:lang w:eastAsia="ar-SA"/>
        </w:rPr>
      </w:pPr>
      <w:r w:rsidRPr="001B3768">
        <w:rPr>
          <w:rFonts w:asciiTheme="minorHAnsi" w:eastAsia="Times New Roman" w:cstheme="minorHAnsi"/>
          <w:szCs w:val="18"/>
          <w:lang w:eastAsia="ar-SA"/>
        </w:rPr>
        <w:t>1.2. Заказчик обязан учитывать график работы социального работника.</w:t>
      </w:r>
    </w:p>
    <w:p w:rsidR="000E0782" w:rsidRPr="001B3768" w:rsidRDefault="000E0782" w:rsidP="001B3768">
      <w:pPr>
        <w:widowControl w:val="0"/>
        <w:suppressAutoHyphens/>
        <w:autoSpaceDE w:val="0"/>
        <w:spacing w:line="0" w:lineRule="atLeast"/>
        <w:ind w:firstLine="540"/>
        <w:jc w:val="both"/>
        <w:rPr>
          <w:rFonts w:asciiTheme="minorHAnsi" w:eastAsia="Times New Roman" w:cstheme="minorHAnsi"/>
          <w:szCs w:val="18"/>
          <w:lang w:eastAsia="ar-SA"/>
        </w:rPr>
      </w:pPr>
      <w:r w:rsidRPr="001B3768">
        <w:rPr>
          <w:rFonts w:asciiTheme="minorHAnsi" w:eastAsia="Times New Roman" w:cstheme="minorHAnsi"/>
          <w:szCs w:val="18"/>
          <w:lang w:eastAsia="ar-SA"/>
        </w:rPr>
        <w:t>1.3. Заказчик обязан находиться дома в дни посещения социальным работником, обеспечивать свободный доступ в подъезд, квартиру, дом, возможность выполнения работы.</w:t>
      </w:r>
    </w:p>
    <w:p w:rsidR="000E0782" w:rsidRPr="001B3768" w:rsidRDefault="000E0782" w:rsidP="001B3768">
      <w:pPr>
        <w:widowControl w:val="0"/>
        <w:suppressAutoHyphens/>
        <w:autoSpaceDE w:val="0"/>
        <w:spacing w:line="0" w:lineRule="atLeast"/>
        <w:ind w:firstLine="540"/>
        <w:jc w:val="both"/>
        <w:rPr>
          <w:rFonts w:asciiTheme="minorHAnsi" w:eastAsia="Times New Roman" w:cstheme="minorHAnsi"/>
          <w:szCs w:val="18"/>
          <w:lang w:eastAsia="ar-SA"/>
        </w:rPr>
      </w:pPr>
      <w:r w:rsidRPr="001B3768">
        <w:rPr>
          <w:rFonts w:asciiTheme="minorHAnsi" w:eastAsia="Times New Roman" w:cstheme="minorHAnsi"/>
          <w:szCs w:val="18"/>
          <w:lang w:eastAsia="ar-SA"/>
        </w:rPr>
        <w:t>1.4. Заказчик обязан предоставлять инвентарь для оказания социальных услуг, предусмотренных Договором на предоставление социальных услуг.</w:t>
      </w:r>
    </w:p>
    <w:p w:rsidR="000E0782" w:rsidRPr="001B3768" w:rsidRDefault="000E0782" w:rsidP="001B3768">
      <w:pPr>
        <w:widowControl w:val="0"/>
        <w:suppressAutoHyphens/>
        <w:autoSpaceDE w:val="0"/>
        <w:spacing w:line="0" w:lineRule="atLeast"/>
        <w:ind w:firstLine="540"/>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1.5. Заказчик не может требовать от социального работника выполнения услуг, </w:t>
      </w:r>
      <w:r w:rsidRPr="001B3768">
        <w:rPr>
          <w:rFonts w:asciiTheme="minorHAnsi" w:eastAsia="Times New Roman" w:cstheme="minorHAnsi"/>
          <w:szCs w:val="18"/>
          <w:lang w:eastAsia="ar-SA"/>
        </w:rPr>
        <w:br/>
        <w:t>не оговоренных Договором на предоставление социальных услуг.</w:t>
      </w:r>
    </w:p>
    <w:p w:rsidR="000E0782" w:rsidRPr="001B3768" w:rsidRDefault="000E0782" w:rsidP="001B3768">
      <w:pPr>
        <w:widowControl w:val="0"/>
        <w:suppressAutoHyphens/>
        <w:autoSpaceDE w:val="0"/>
        <w:spacing w:line="0" w:lineRule="atLeast"/>
        <w:ind w:firstLine="540"/>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1.6. Заказчик обязан заблаговременно оговаривать с социальным работником заказ </w:t>
      </w:r>
      <w:r w:rsidRPr="001B3768">
        <w:rPr>
          <w:rFonts w:asciiTheme="minorHAnsi" w:eastAsia="Times New Roman" w:cstheme="minorHAnsi"/>
          <w:szCs w:val="18"/>
          <w:lang w:eastAsia="ar-SA"/>
        </w:rPr>
        <w:br/>
        <w:t>на приобретение продуктов питания, промышленных товаров первой необходимости, медикаментов.</w:t>
      </w:r>
    </w:p>
    <w:p w:rsidR="000E0782" w:rsidRPr="001B3768" w:rsidRDefault="000E0782" w:rsidP="001B3768">
      <w:pPr>
        <w:widowControl w:val="0"/>
        <w:suppressAutoHyphens/>
        <w:autoSpaceDE w:val="0"/>
        <w:spacing w:line="0" w:lineRule="atLeast"/>
        <w:ind w:firstLine="540"/>
        <w:jc w:val="both"/>
        <w:rPr>
          <w:rFonts w:asciiTheme="minorHAnsi" w:eastAsia="Times New Roman" w:cstheme="minorHAnsi"/>
          <w:szCs w:val="18"/>
          <w:lang w:eastAsia="ar-SA"/>
        </w:rPr>
      </w:pPr>
      <w:r w:rsidRPr="001B3768">
        <w:rPr>
          <w:rFonts w:asciiTheme="minorHAnsi" w:eastAsia="Times New Roman" w:cstheme="minorHAnsi"/>
          <w:szCs w:val="18"/>
          <w:lang w:eastAsia="ar-SA"/>
        </w:rPr>
        <w:t xml:space="preserve">1.7. В случае выявления противопоказаний к обслуживанию (бактериальные </w:t>
      </w:r>
      <w:r w:rsidRPr="001B3768">
        <w:rPr>
          <w:rFonts w:asciiTheme="minorHAnsi" w:eastAsia="Times New Roman" w:cstheme="minorHAnsi"/>
          <w:szCs w:val="18"/>
          <w:lang w:eastAsia="ar-SA"/>
        </w:rPr>
        <w:br/>
        <w:t>и вирусные заболевания, хронический алкоголизм, активная форма туберкулеза, тяжелые психические заболевания, карантинные инфекционные заболевания, венерические и другие заболевания, требующие лечения в специализированных учреждениях системы здравоохранения) Заказчик обязан уведомить об этом Исполнителя, а Исполнитель имеет право отказать в предоставлении социальных услуг на дому.</w:t>
      </w:r>
    </w:p>
    <w:p w:rsidR="000E0782" w:rsidRPr="001B3768" w:rsidRDefault="000E0782" w:rsidP="001B3768">
      <w:pPr>
        <w:widowControl w:val="0"/>
        <w:suppressAutoHyphens/>
        <w:autoSpaceDE w:val="0"/>
        <w:spacing w:line="0" w:lineRule="atLeast"/>
        <w:ind w:firstLine="540"/>
        <w:jc w:val="both"/>
        <w:rPr>
          <w:rFonts w:asciiTheme="minorHAnsi" w:eastAsia="Times New Roman" w:cstheme="minorHAnsi"/>
          <w:szCs w:val="18"/>
          <w:lang w:eastAsia="ar-SA"/>
        </w:rPr>
      </w:pPr>
    </w:p>
    <w:p w:rsidR="000E0782" w:rsidRPr="001B3768" w:rsidRDefault="000E0782" w:rsidP="001B3768">
      <w:pPr>
        <w:widowControl w:val="0"/>
        <w:suppressAutoHyphens/>
        <w:autoSpaceDE w:val="0"/>
        <w:spacing w:line="0" w:lineRule="atLeast"/>
        <w:ind w:firstLine="709"/>
        <w:jc w:val="both"/>
        <w:rPr>
          <w:rFonts w:asciiTheme="minorHAnsi" w:eastAsia="Times New Roman" w:cstheme="minorHAnsi"/>
          <w:szCs w:val="18"/>
          <w:lang w:eastAsia="ar-SA"/>
        </w:rPr>
      </w:pPr>
    </w:p>
    <w:p w:rsidR="000E0782" w:rsidRPr="001B3768" w:rsidRDefault="000E0782" w:rsidP="001B3768">
      <w:pPr>
        <w:widowControl w:val="0"/>
        <w:suppressAutoHyphens/>
        <w:autoSpaceDE w:val="0"/>
        <w:spacing w:line="0" w:lineRule="atLeast"/>
        <w:jc w:val="right"/>
        <w:rPr>
          <w:rFonts w:asciiTheme="minorHAnsi" w:eastAsia="Times New Roman" w:cstheme="minorHAnsi"/>
          <w:szCs w:val="18"/>
          <w:lang w:eastAsia="ar-SA"/>
        </w:rPr>
      </w:pPr>
      <w:r w:rsidRPr="001B3768">
        <w:rPr>
          <w:rFonts w:asciiTheme="minorHAnsi" w:eastAsia="Times New Roman" w:cstheme="minorHAnsi"/>
          <w:szCs w:val="18"/>
          <w:lang w:eastAsia="ar-SA"/>
        </w:rPr>
        <w:t>С данными Правилами ознакомлен(а) и обязуюсь выполнять:</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p w:rsidR="000E0782" w:rsidRPr="001B3768" w:rsidRDefault="000E0782" w:rsidP="001B3768">
      <w:pPr>
        <w:widowControl w:val="0"/>
        <w:suppressAutoHyphens/>
        <w:autoSpaceDE w:val="0"/>
        <w:spacing w:line="0" w:lineRule="atLeast"/>
        <w:jc w:val="righ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 ________________/____________________/</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                            </w:t>
      </w:r>
      <w:r w:rsidR="004C6FF5">
        <w:rPr>
          <w:rFonts w:asciiTheme="minorHAnsi" w:eastAsia="Times New Roman" w:cstheme="minorHAnsi"/>
          <w:szCs w:val="18"/>
          <w:lang w:eastAsia="ar-SA"/>
        </w:rPr>
        <w:t xml:space="preserve">                        подпись         </w:t>
      </w:r>
      <w:r w:rsidRPr="001B3768">
        <w:rPr>
          <w:rFonts w:asciiTheme="minorHAnsi" w:eastAsia="Times New Roman" w:cstheme="minorHAnsi"/>
          <w:szCs w:val="18"/>
          <w:lang w:eastAsia="ar-SA"/>
        </w:rPr>
        <w:t>расшифровка подписи</w:t>
      </w:r>
    </w:p>
    <w:p w:rsidR="000E0782" w:rsidRPr="001B3768" w:rsidRDefault="000E0782" w:rsidP="001B3768">
      <w:pPr>
        <w:widowControl w:val="0"/>
        <w:suppressAutoHyphens/>
        <w:autoSpaceDE w:val="0"/>
        <w:spacing w:line="0" w:lineRule="atLeast"/>
        <w:rPr>
          <w:rFonts w:asciiTheme="minorHAnsi" w:eastAsia="Times New Roman" w:cstheme="minorHAnsi"/>
          <w:szCs w:val="18"/>
          <w:lang w:eastAsia="ar-SA"/>
        </w:rPr>
      </w:pPr>
    </w:p>
    <w:p w:rsidR="000E0782" w:rsidRPr="001B3768" w:rsidRDefault="000E0782" w:rsidP="001B3768">
      <w:pPr>
        <w:widowControl w:val="0"/>
        <w:suppressAutoHyphens/>
        <w:autoSpaceDE w:val="0"/>
        <w:spacing w:line="0" w:lineRule="atLeast"/>
        <w:jc w:val="righ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    (Ф.И.О.) _______________________________________________</w:t>
      </w:r>
    </w:p>
    <w:p w:rsidR="000E0782" w:rsidRPr="001B3768" w:rsidRDefault="000E0782" w:rsidP="001B3768">
      <w:pPr>
        <w:widowControl w:val="0"/>
        <w:suppressAutoHyphens/>
        <w:autoSpaceDE w:val="0"/>
        <w:spacing w:line="0" w:lineRule="atLeast"/>
        <w:jc w:val="right"/>
        <w:rPr>
          <w:rFonts w:asciiTheme="minorHAnsi" w:eastAsia="Times New Roman" w:cstheme="minorHAnsi"/>
          <w:szCs w:val="18"/>
          <w:lang w:eastAsia="ar-SA"/>
        </w:rPr>
      </w:pPr>
      <w:r w:rsidRPr="001B3768">
        <w:rPr>
          <w:rFonts w:asciiTheme="minorHAnsi" w:eastAsia="Times New Roman" w:cstheme="minorHAnsi"/>
          <w:szCs w:val="18"/>
          <w:lang w:eastAsia="ar-SA"/>
        </w:rPr>
        <w:t xml:space="preserve">         (Фамилия, имя, отчество Третьего лица)</w:t>
      </w:r>
    </w:p>
    <w:p w:rsidR="000E0782" w:rsidRPr="000E0782" w:rsidRDefault="000E0782" w:rsidP="000E0782">
      <w:pPr>
        <w:spacing w:after="200" w:line="276" w:lineRule="auto"/>
        <w:rPr>
          <w:rFonts w:ascii="Times New Roman" w:eastAsia="Times New Roman" w:hAnsi="Times New Roman" w:cs="Times New Roman"/>
          <w:sz w:val="24"/>
          <w:szCs w:val="24"/>
          <w:lang w:eastAsia="ar-SA"/>
        </w:rPr>
      </w:pPr>
      <w:r w:rsidRPr="000E0782">
        <w:rPr>
          <w:rFonts w:ascii="Times New Roman" w:eastAsia="Times New Roman" w:hAnsi="Times New Roman" w:cs="Times New Roman"/>
          <w:sz w:val="24"/>
          <w:szCs w:val="24"/>
          <w:lang w:eastAsia="ar-SA"/>
        </w:rPr>
        <w:br w:type="page"/>
      </w:r>
    </w:p>
    <w:p w:rsidR="000E0782" w:rsidRPr="000E0782" w:rsidRDefault="000E0782" w:rsidP="000E0782">
      <w:pPr>
        <w:suppressAutoHyphens/>
        <w:spacing w:line="240" w:lineRule="exact"/>
        <w:ind w:left="11199"/>
        <w:rPr>
          <w:rFonts w:ascii="Times New Roman" w:eastAsia="Calibri" w:hAnsi="Times New Roman" w:cs="Times New Roman"/>
          <w:sz w:val="28"/>
          <w:szCs w:val="28"/>
          <w:lang w:eastAsia="ar-SA"/>
        </w:rPr>
      </w:pPr>
      <w:r w:rsidRPr="000E0782">
        <w:rPr>
          <w:rFonts w:ascii="Times New Roman" w:eastAsia="Calibri" w:hAnsi="Times New Roman" w:cs="Times New Roman"/>
          <w:sz w:val="28"/>
          <w:szCs w:val="28"/>
          <w:lang w:eastAsia="ar-SA"/>
        </w:rPr>
        <w:lastRenderedPageBreak/>
        <w:t>Приложение 2 к договору</w:t>
      </w:r>
    </w:p>
    <w:p w:rsidR="000E0782" w:rsidRPr="000E0782" w:rsidRDefault="000E0782" w:rsidP="000E0782">
      <w:pPr>
        <w:suppressAutoHyphens/>
        <w:spacing w:line="240" w:lineRule="exact"/>
        <w:ind w:left="11199"/>
        <w:rPr>
          <w:rFonts w:ascii="Times New Roman" w:eastAsia="Calibri" w:hAnsi="Times New Roman" w:cs="Times New Roman"/>
          <w:sz w:val="28"/>
          <w:szCs w:val="28"/>
          <w:lang w:eastAsia="ar-SA"/>
        </w:rPr>
      </w:pPr>
      <w:r w:rsidRPr="000E0782">
        <w:rPr>
          <w:rFonts w:ascii="Times New Roman" w:eastAsia="Calibri" w:hAnsi="Times New Roman" w:cs="Times New Roman"/>
          <w:sz w:val="28"/>
          <w:szCs w:val="28"/>
          <w:lang w:eastAsia="ar-SA"/>
        </w:rPr>
        <w:t>от</w:t>
      </w:r>
    </w:p>
    <w:p w:rsidR="000E0782" w:rsidRPr="000E0782" w:rsidRDefault="000E0782" w:rsidP="000E0782">
      <w:pPr>
        <w:suppressAutoHyphens/>
        <w:spacing w:line="240" w:lineRule="exact"/>
        <w:ind w:left="11199"/>
        <w:rPr>
          <w:rFonts w:ascii="Times New Roman" w:eastAsia="Calibri" w:hAnsi="Times New Roman" w:cs="Times New Roman"/>
          <w:sz w:val="28"/>
          <w:szCs w:val="28"/>
          <w:lang w:eastAsia="ar-SA"/>
        </w:rPr>
      </w:pPr>
      <w:r w:rsidRPr="000E0782">
        <w:rPr>
          <w:rFonts w:ascii="Times New Roman" w:eastAsia="Calibri" w:hAnsi="Times New Roman" w:cs="Times New Roman"/>
          <w:sz w:val="28"/>
          <w:szCs w:val="28"/>
          <w:lang w:eastAsia="ar-SA"/>
        </w:rPr>
        <w:t>№</w:t>
      </w:r>
    </w:p>
    <w:p w:rsidR="004C6FF5" w:rsidRDefault="004C6FF5" w:rsidP="004C6FF5">
      <w:pPr>
        <w:suppressAutoHyphens/>
        <w:rPr>
          <w:rFonts w:ascii="Times New Roman" w:eastAsia="Calibri" w:hAnsi="Times New Roman" w:cs="Times New Roman"/>
          <w:sz w:val="28"/>
          <w:szCs w:val="28"/>
          <w:lang w:eastAsia="ar-SA"/>
        </w:rPr>
        <w:sectPr w:rsidR="004C6FF5">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134" w:header="720" w:footer="720" w:gutter="0"/>
          <w:cols w:space="720"/>
        </w:sectPr>
      </w:pPr>
    </w:p>
    <w:p w:rsidR="004C6FF5" w:rsidRPr="004C6FF5" w:rsidRDefault="004C6FF5" w:rsidP="004C6FF5">
      <w:pPr>
        <w:widowControl w:val="0"/>
        <w:shd w:val="clear" w:color="auto" w:fill="FFFFFF"/>
        <w:tabs>
          <w:tab w:val="left" w:pos="841"/>
        </w:tabs>
        <w:jc w:val="right"/>
        <w:rPr>
          <w:rFonts w:eastAsia="Courier New" w:hAnsi="Courier New" w:cs="Courier New"/>
          <w:color w:val="000000"/>
          <w:szCs w:val="18"/>
          <w:lang w:bidi="ru-RU"/>
        </w:rPr>
      </w:pPr>
      <w:r w:rsidRPr="004C6FF5">
        <w:rPr>
          <w:rFonts w:eastAsia="Courier New" w:hAnsi="Courier New" w:cs="Courier New"/>
          <w:color w:val="000000"/>
          <w:szCs w:val="18"/>
          <w:lang w:bidi="ru-RU"/>
        </w:rPr>
        <w:lastRenderedPageBreak/>
        <w:t>Приложение 2 к договору</w:t>
      </w:r>
    </w:p>
    <w:p w:rsidR="004C6FF5" w:rsidRPr="004C6FF5" w:rsidRDefault="004C6FF5" w:rsidP="004C6FF5">
      <w:pPr>
        <w:widowControl w:val="0"/>
        <w:shd w:val="clear" w:color="auto" w:fill="FFFFFF"/>
        <w:tabs>
          <w:tab w:val="left" w:pos="841"/>
        </w:tabs>
        <w:jc w:val="right"/>
        <w:rPr>
          <w:rFonts w:eastAsia="Courier New" w:hAnsi="Courier New" w:cs="Courier New"/>
          <w:color w:val="000000"/>
          <w:szCs w:val="18"/>
          <w:lang w:bidi="ru-RU"/>
        </w:rPr>
      </w:pPr>
      <w:r w:rsidRPr="004C6FF5">
        <w:rPr>
          <w:rFonts w:eastAsia="Courier New" w:hAnsi="Courier New" w:cs="Courier New"/>
          <w:color w:val="000000"/>
          <w:szCs w:val="18"/>
          <w:lang w:bidi="ru-RU"/>
        </w:rPr>
        <w:t>от                    №</w:t>
      </w:r>
    </w:p>
    <w:p w:rsidR="004C6FF5" w:rsidRDefault="004C6FF5" w:rsidP="004C6FF5">
      <w:pPr>
        <w:suppressAutoHyphens/>
        <w:jc w:val="center"/>
        <w:rPr>
          <w:rFonts w:ascii="Times New Roman" w:eastAsia="Calibri" w:hAnsi="Times New Roman" w:cs="Times New Roman"/>
          <w:sz w:val="28"/>
          <w:szCs w:val="28"/>
          <w:lang w:eastAsia="ar-SA"/>
        </w:rPr>
      </w:pPr>
    </w:p>
    <w:p w:rsidR="000E0782" w:rsidRPr="004C6FF5" w:rsidRDefault="000E0782" w:rsidP="004C6FF5">
      <w:pPr>
        <w:suppressAutoHyphens/>
        <w:jc w:val="center"/>
        <w:rPr>
          <w:rFonts w:asciiTheme="minorHAnsi" w:eastAsia="Calibri" w:cstheme="minorHAnsi"/>
          <w:szCs w:val="18"/>
          <w:lang w:eastAsia="ar-SA"/>
        </w:rPr>
      </w:pPr>
      <w:r w:rsidRPr="004C6FF5">
        <w:rPr>
          <w:rFonts w:asciiTheme="minorHAnsi" w:eastAsia="Calibri" w:cstheme="minorHAnsi"/>
          <w:szCs w:val="18"/>
          <w:lang w:eastAsia="ar-SA"/>
        </w:rPr>
        <w:t>Акт сдачи-приемки оказанных услуг по договору №_________ от ________</w:t>
      </w:r>
    </w:p>
    <w:p w:rsidR="000E0782" w:rsidRPr="004C6FF5" w:rsidRDefault="000E0782" w:rsidP="004C6FF5">
      <w:pPr>
        <w:suppressAutoHyphens/>
        <w:jc w:val="center"/>
        <w:rPr>
          <w:rFonts w:asciiTheme="minorHAnsi" w:eastAsia="Calibri" w:cstheme="minorHAnsi"/>
          <w:szCs w:val="18"/>
          <w:lang w:eastAsia="ar-SA"/>
        </w:rPr>
      </w:pPr>
      <w:r w:rsidRPr="004C6FF5">
        <w:rPr>
          <w:rFonts w:asciiTheme="minorHAnsi" w:eastAsia="Calibri" w:cstheme="minorHAnsi"/>
          <w:szCs w:val="18"/>
          <w:lang w:eastAsia="ar-SA"/>
        </w:rPr>
        <w:t>заказчику______________________________________________ (Ф.И.О.)</w:t>
      </w:r>
    </w:p>
    <w:p w:rsidR="000E0782" w:rsidRPr="004C6FF5" w:rsidRDefault="000E0782" w:rsidP="004C6FF5">
      <w:pPr>
        <w:suppressAutoHyphens/>
        <w:jc w:val="center"/>
        <w:rPr>
          <w:rFonts w:asciiTheme="minorHAnsi" w:eastAsia="Calibri" w:cstheme="minorHAnsi"/>
          <w:szCs w:val="18"/>
          <w:lang w:eastAsia="ar-SA"/>
        </w:rPr>
      </w:pPr>
      <w:r w:rsidRPr="004C6FF5">
        <w:rPr>
          <w:rFonts w:asciiTheme="minorHAnsi" w:eastAsia="Calibri" w:cstheme="minorHAnsi"/>
          <w:szCs w:val="18"/>
          <w:lang w:eastAsia="ar-SA"/>
        </w:rPr>
        <w:t>за ____________ месяц __________ г.</w:t>
      </w:r>
    </w:p>
    <w:p w:rsidR="000E0782" w:rsidRPr="004C6FF5" w:rsidRDefault="000E0782" w:rsidP="000E0782">
      <w:pPr>
        <w:suppressAutoHyphens/>
        <w:jc w:val="center"/>
        <w:rPr>
          <w:rFonts w:asciiTheme="minorHAnsi" w:eastAsia="Calibri" w:cstheme="minorHAnsi"/>
          <w:szCs w:val="18"/>
          <w:lang w:eastAsia="ar-SA"/>
        </w:rPr>
      </w:pPr>
    </w:p>
    <w:tbl>
      <w:tblPr>
        <w:tblW w:w="0" w:type="auto"/>
        <w:tblInd w:w="-5" w:type="dxa"/>
        <w:tblLayout w:type="fixed"/>
        <w:tblLook w:val="0000" w:firstRow="0" w:lastRow="0" w:firstColumn="0" w:lastColumn="0" w:noHBand="0" w:noVBand="0"/>
      </w:tblPr>
      <w:tblGrid>
        <w:gridCol w:w="534"/>
        <w:gridCol w:w="4536"/>
        <w:gridCol w:w="425"/>
        <w:gridCol w:w="425"/>
        <w:gridCol w:w="425"/>
        <w:gridCol w:w="426"/>
        <w:gridCol w:w="425"/>
        <w:gridCol w:w="425"/>
        <w:gridCol w:w="425"/>
        <w:gridCol w:w="426"/>
        <w:gridCol w:w="425"/>
        <w:gridCol w:w="425"/>
        <w:gridCol w:w="425"/>
        <w:gridCol w:w="426"/>
        <w:gridCol w:w="425"/>
        <w:gridCol w:w="425"/>
        <w:gridCol w:w="425"/>
        <w:gridCol w:w="1560"/>
        <w:gridCol w:w="1711"/>
      </w:tblGrid>
      <w:tr w:rsidR="000E0782" w:rsidRPr="004C6FF5" w:rsidTr="000E0782">
        <w:tc>
          <w:tcPr>
            <w:tcW w:w="534"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jc w:val="center"/>
              <w:rPr>
                <w:rFonts w:asciiTheme="minorHAnsi" w:eastAsia="Calibri" w:cstheme="minorHAnsi"/>
                <w:szCs w:val="18"/>
                <w:lang w:eastAsia="ar-SA"/>
              </w:rPr>
            </w:pPr>
            <w:r w:rsidRPr="004C6FF5">
              <w:rPr>
                <w:rFonts w:asciiTheme="minorHAnsi" w:eastAsia="Calibri" w:cstheme="minorHAnsi"/>
                <w:szCs w:val="18"/>
                <w:lang w:eastAsia="ar-SA"/>
              </w:rPr>
              <w:t>№</w:t>
            </w:r>
          </w:p>
        </w:tc>
        <w:tc>
          <w:tcPr>
            <w:tcW w:w="453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jc w:val="center"/>
              <w:rPr>
                <w:rFonts w:asciiTheme="minorHAnsi" w:eastAsia="Calibri" w:cstheme="minorHAnsi"/>
                <w:szCs w:val="18"/>
                <w:lang w:eastAsia="ar-SA"/>
              </w:rPr>
            </w:pPr>
            <w:r w:rsidRPr="004C6FF5">
              <w:rPr>
                <w:rFonts w:asciiTheme="minorHAnsi" w:eastAsia="Calibri" w:cstheme="minorHAnsi"/>
                <w:szCs w:val="18"/>
                <w:lang w:eastAsia="ar-SA"/>
              </w:rPr>
              <w:t>Наименование оказываемых услуг</w:t>
            </w:r>
          </w:p>
        </w:tc>
        <w:tc>
          <w:tcPr>
            <w:tcW w:w="6378" w:type="dxa"/>
            <w:gridSpan w:val="15"/>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jc w:val="center"/>
              <w:rPr>
                <w:rFonts w:asciiTheme="minorHAnsi" w:eastAsia="Calibri" w:cstheme="minorHAnsi"/>
                <w:szCs w:val="18"/>
                <w:lang w:eastAsia="ar-SA"/>
              </w:rPr>
            </w:pPr>
            <w:r w:rsidRPr="004C6FF5">
              <w:rPr>
                <w:rFonts w:asciiTheme="minorHAnsi" w:eastAsia="Calibri" w:cstheme="minorHAnsi"/>
                <w:szCs w:val="18"/>
                <w:lang w:eastAsia="ar-SA"/>
              </w:rPr>
              <w:t>Дата оказания услуги</w:t>
            </w:r>
          </w:p>
        </w:tc>
        <w:tc>
          <w:tcPr>
            <w:tcW w:w="1560"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jc w:val="center"/>
              <w:rPr>
                <w:rFonts w:asciiTheme="minorHAnsi" w:eastAsia="Calibri" w:cstheme="minorHAnsi"/>
                <w:szCs w:val="18"/>
                <w:lang w:eastAsia="ar-SA"/>
              </w:rPr>
            </w:pPr>
            <w:r w:rsidRPr="004C6FF5">
              <w:rPr>
                <w:rFonts w:asciiTheme="minorHAnsi" w:eastAsia="Calibri" w:cstheme="minorHAnsi"/>
                <w:szCs w:val="18"/>
                <w:lang w:eastAsia="ar-SA"/>
              </w:rPr>
              <w:t>Количество услуг (раз)</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0E0782" w:rsidRPr="004C6FF5" w:rsidRDefault="000E0782" w:rsidP="000E0782">
            <w:pPr>
              <w:suppressAutoHyphens/>
              <w:jc w:val="center"/>
              <w:rPr>
                <w:rFonts w:asciiTheme="minorHAnsi" w:eastAsia="Times New Roman" w:cstheme="minorHAnsi"/>
                <w:szCs w:val="18"/>
                <w:lang w:eastAsia="ar-SA"/>
              </w:rPr>
            </w:pPr>
            <w:r w:rsidRPr="004C6FF5">
              <w:rPr>
                <w:rFonts w:asciiTheme="minorHAnsi" w:eastAsia="Calibri" w:cstheme="minorHAnsi"/>
                <w:szCs w:val="18"/>
                <w:lang w:eastAsia="ar-SA"/>
              </w:rPr>
              <w:t>Размер оплаты услуг заказчиком (руб.)</w:t>
            </w:r>
          </w:p>
        </w:tc>
      </w:tr>
      <w:tr w:rsidR="000E0782" w:rsidRPr="004C6FF5" w:rsidTr="000E0782">
        <w:tc>
          <w:tcPr>
            <w:tcW w:w="534"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53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1560"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r>
      <w:tr w:rsidR="000E0782" w:rsidRPr="004C6FF5" w:rsidTr="000E0782">
        <w:tc>
          <w:tcPr>
            <w:tcW w:w="534"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53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1560"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r>
      <w:tr w:rsidR="000E0782" w:rsidRPr="004C6FF5" w:rsidTr="000E0782">
        <w:tc>
          <w:tcPr>
            <w:tcW w:w="534"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53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1560"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r>
      <w:tr w:rsidR="000E0782" w:rsidRPr="004C6FF5" w:rsidTr="000E0782">
        <w:tc>
          <w:tcPr>
            <w:tcW w:w="534"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53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1560"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r>
      <w:tr w:rsidR="000E0782" w:rsidRPr="004C6FF5" w:rsidTr="000E0782">
        <w:tc>
          <w:tcPr>
            <w:tcW w:w="534"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53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1560"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r>
      <w:tr w:rsidR="000E0782" w:rsidRPr="004C6FF5" w:rsidTr="000E0782">
        <w:tc>
          <w:tcPr>
            <w:tcW w:w="5070" w:type="dxa"/>
            <w:gridSpan w:val="2"/>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rPr>
                <w:rFonts w:asciiTheme="minorHAnsi" w:eastAsia="Calibri" w:cstheme="minorHAnsi"/>
                <w:szCs w:val="18"/>
                <w:lang w:eastAsia="ar-SA"/>
              </w:rPr>
            </w:pPr>
            <w:r w:rsidRPr="004C6FF5">
              <w:rPr>
                <w:rFonts w:asciiTheme="minorHAnsi" w:eastAsia="Calibri" w:cstheme="minorHAnsi"/>
                <w:szCs w:val="18"/>
                <w:lang w:eastAsia="ar-SA"/>
              </w:rPr>
              <w:t>ИТОГО</w:t>
            </w: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1560"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r>
      <w:tr w:rsidR="000E0782" w:rsidRPr="004C6FF5" w:rsidTr="000E0782">
        <w:tc>
          <w:tcPr>
            <w:tcW w:w="5070" w:type="dxa"/>
            <w:gridSpan w:val="2"/>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rPr>
                <w:rFonts w:asciiTheme="minorHAnsi" w:eastAsia="Calibri" w:cstheme="minorHAnsi"/>
                <w:szCs w:val="18"/>
                <w:lang w:eastAsia="ar-SA"/>
              </w:rPr>
            </w:pPr>
            <w:r w:rsidRPr="004C6FF5">
              <w:rPr>
                <w:rFonts w:asciiTheme="minorHAnsi" w:eastAsia="Calibri" w:cstheme="minorHAnsi"/>
                <w:szCs w:val="18"/>
                <w:lang w:eastAsia="ar-SA"/>
              </w:rPr>
              <w:t>Услуги предоставлены в указанном объеме полностью и в срок, претензий к качеству оказания социального обслуживания не имею</w:t>
            </w:r>
          </w:p>
          <w:p w:rsidR="000E0782" w:rsidRPr="004C6FF5" w:rsidRDefault="000E0782" w:rsidP="000E0782">
            <w:pPr>
              <w:suppressAutoHyphens/>
              <w:rPr>
                <w:rFonts w:asciiTheme="minorHAnsi" w:eastAsia="Calibri" w:cstheme="minorHAnsi"/>
                <w:szCs w:val="18"/>
                <w:lang w:eastAsia="ar-SA"/>
              </w:rPr>
            </w:pPr>
          </w:p>
          <w:p w:rsidR="000E0782" w:rsidRPr="004C6FF5" w:rsidRDefault="000E0782" w:rsidP="000E0782">
            <w:pPr>
              <w:suppressAutoHyphens/>
              <w:rPr>
                <w:rFonts w:asciiTheme="minorHAnsi" w:eastAsia="Calibri" w:cstheme="minorHAnsi"/>
                <w:szCs w:val="18"/>
                <w:lang w:eastAsia="ar-SA"/>
              </w:rPr>
            </w:pPr>
          </w:p>
          <w:p w:rsidR="000E0782" w:rsidRPr="004C6FF5" w:rsidRDefault="000E0782" w:rsidP="000E0782">
            <w:pPr>
              <w:suppressAutoHyphens/>
              <w:rPr>
                <w:rFonts w:asciiTheme="minorHAnsi" w:eastAsia="Calibri" w:cstheme="minorHAnsi"/>
                <w:szCs w:val="18"/>
                <w:lang w:eastAsia="ar-SA"/>
              </w:rPr>
            </w:pPr>
            <w:r w:rsidRPr="004C6FF5">
              <w:rPr>
                <w:rFonts w:asciiTheme="minorHAnsi" w:eastAsia="Calibri" w:cstheme="minorHAnsi"/>
                <w:szCs w:val="18"/>
                <w:lang w:eastAsia="ar-SA"/>
              </w:rPr>
              <w:t>(подпись заказчика)</w:t>
            </w: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6"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425"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1560" w:type="dxa"/>
            <w:tcBorders>
              <w:top w:val="single" w:sz="4" w:space="0" w:color="000000"/>
              <w:left w:val="single" w:sz="4" w:space="0" w:color="000000"/>
              <w:bottom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0E0782" w:rsidRPr="004C6FF5" w:rsidRDefault="000E0782" w:rsidP="000E0782">
            <w:pPr>
              <w:suppressAutoHyphens/>
              <w:snapToGrid w:val="0"/>
              <w:jc w:val="center"/>
              <w:rPr>
                <w:rFonts w:asciiTheme="minorHAnsi" w:eastAsia="Calibri" w:cstheme="minorHAnsi"/>
                <w:szCs w:val="18"/>
                <w:lang w:eastAsia="ar-SA"/>
              </w:rPr>
            </w:pPr>
          </w:p>
        </w:tc>
      </w:tr>
    </w:tbl>
    <w:p w:rsidR="000E0782" w:rsidRPr="004C6FF5" w:rsidRDefault="000E0782" w:rsidP="000E0782">
      <w:pPr>
        <w:suppressAutoHyphens/>
        <w:rPr>
          <w:rFonts w:asciiTheme="minorHAnsi" w:eastAsia="Times New Roman" w:cstheme="minorHAnsi"/>
          <w:szCs w:val="18"/>
          <w:lang w:eastAsia="ar-SA"/>
        </w:rPr>
      </w:pPr>
    </w:p>
    <w:p w:rsidR="000E0782" w:rsidRPr="004C6FF5" w:rsidRDefault="000E0782" w:rsidP="000E0782">
      <w:pPr>
        <w:suppressAutoHyphens/>
        <w:rPr>
          <w:rFonts w:asciiTheme="minorHAnsi" w:eastAsia="Calibri" w:cstheme="minorHAnsi"/>
          <w:szCs w:val="18"/>
          <w:lang w:eastAsia="ar-SA"/>
        </w:rPr>
      </w:pPr>
      <w:r w:rsidRPr="004C6FF5">
        <w:rPr>
          <w:rFonts w:asciiTheme="minorHAnsi" w:eastAsia="Calibri" w:cstheme="minorHAnsi"/>
          <w:szCs w:val="18"/>
          <w:lang w:eastAsia="ar-SA"/>
        </w:rPr>
        <w:t>Сумма оплаты услуг заказчиком (руб.) ______________________</w:t>
      </w:r>
    </w:p>
    <w:p w:rsidR="000E0782" w:rsidRPr="004C6FF5" w:rsidRDefault="000E0782" w:rsidP="000E0782">
      <w:pPr>
        <w:suppressAutoHyphens/>
        <w:rPr>
          <w:rFonts w:asciiTheme="minorHAnsi" w:eastAsia="Calibri" w:cstheme="minorHAnsi"/>
          <w:szCs w:val="18"/>
          <w:lang w:eastAsia="ar-SA"/>
        </w:rPr>
      </w:pPr>
      <w:r w:rsidRPr="004C6FF5">
        <w:rPr>
          <w:rFonts w:asciiTheme="minorHAnsi" w:eastAsia="Calibri" w:cstheme="minorHAnsi"/>
          <w:szCs w:val="18"/>
          <w:lang w:eastAsia="ar-SA"/>
        </w:rPr>
        <w:t>Дата оплаты ____________________________________________</w:t>
      </w:r>
    </w:p>
    <w:p w:rsidR="000E0782" w:rsidRPr="004C6FF5" w:rsidRDefault="000E0782" w:rsidP="000E0782">
      <w:pPr>
        <w:suppressAutoHyphens/>
        <w:rPr>
          <w:rFonts w:asciiTheme="minorHAnsi" w:eastAsia="Calibri" w:cstheme="minorHAnsi"/>
          <w:szCs w:val="18"/>
          <w:lang w:eastAsia="ar-SA"/>
        </w:rPr>
      </w:pPr>
      <w:r w:rsidRPr="004C6FF5">
        <w:rPr>
          <w:rFonts w:asciiTheme="minorHAnsi" w:eastAsia="Calibri" w:cstheme="minorHAnsi"/>
          <w:szCs w:val="18"/>
          <w:lang w:eastAsia="ar-SA"/>
        </w:rPr>
        <w:t>Реквизиты платежного документа __________________________</w:t>
      </w:r>
    </w:p>
    <w:p w:rsidR="000E0782" w:rsidRPr="004C6FF5" w:rsidRDefault="000E0782" w:rsidP="000E0782">
      <w:pPr>
        <w:suppressAutoHyphens/>
        <w:rPr>
          <w:rFonts w:asciiTheme="minorHAnsi" w:eastAsia="Calibri" w:cstheme="minorHAnsi"/>
          <w:szCs w:val="18"/>
          <w:lang w:eastAsia="ar-SA"/>
        </w:rPr>
      </w:pPr>
    </w:p>
    <w:p w:rsidR="000E0782" w:rsidRPr="004C6FF5" w:rsidRDefault="000E0782" w:rsidP="000E0782">
      <w:pPr>
        <w:suppressAutoHyphens/>
        <w:rPr>
          <w:rFonts w:asciiTheme="minorHAnsi" w:eastAsia="Calibri" w:cstheme="minorHAnsi"/>
          <w:szCs w:val="18"/>
          <w:lang w:eastAsia="ar-SA"/>
        </w:rPr>
      </w:pPr>
      <w:r w:rsidRPr="004C6FF5">
        <w:rPr>
          <w:rFonts w:asciiTheme="minorHAnsi" w:eastAsia="Calibri" w:cstheme="minorHAnsi"/>
          <w:szCs w:val="18"/>
          <w:lang w:eastAsia="ar-SA"/>
        </w:rPr>
        <w:t xml:space="preserve">________________________________(подпись, Ф.И.О. исполнителя)                          _______________________________ (подпись, Ф.И.О. заказчика) </w:t>
      </w:r>
    </w:p>
    <w:p w:rsidR="004C6FF5" w:rsidRDefault="004C6FF5" w:rsidP="000E0782">
      <w:pPr>
        <w:rPr>
          <w:rFonts w:ascii="Times New Roman" w:eastAsia="Times New Roman" w:hAnsi="Times New Roman" w:cs="Times New Roman"/>
          <w:sz w:val="28"/>
          <w:szCs w:val="28"/>
        </w:rPr>
        <w:sectPr w:rsidR="004C6FF5" w:rsidSect="004C6FF5">
          <w:pgSz w:w="15840" w:h="12240" w:orient="landscape"/>
          <w:pgMar w:top="1134" w:right="1134" w:bottom="851" w:left="1134" w:header="720" w:footer="720" w:gutter="0"/>
          <w:cols w:space="720"/>
        </w:sectPr>
      </w:pPr>
    </w:p>
    <w:p w:rsidR="000E0782" w:rsidRPr="000E0782" w:rsidRDefault="000E0782" w:rsidP="000E0782">
      <w:pPr>
        <w:rPr>
          <w:rFonts w:ascii="Times New Roman" w:eastAsia="Times New Roman" w:hAnsi="Times New Roman" w:cs="Times New Roman"/>
          <w:sz w:val="28"/>
          <w:szCs w:val="28"/>
        </w:rPr>
      </w:pPr>
    </w:p>
    <w:p w:rsidR="00CE4D89" w:rsidRPr="00F51E21" w:rsidRDefault="00CE4D89" w:rsidP="00F51E21">
      <w:pPr>
        <w:spacing w:line="240" w:lineRule="exact"/>
        <w:jc w:val="right"/>
        <w:rPr>
          <w:rFonts w:asciiTheme="minorHAnsi" w:cstheme="minorHAnsi"/>
          <w:szCs w:val="18"/>
        </w:rPr>
      </w:pPr>
    </w:p>
    <w:sectPr w:rsidR="00CE4D89" w:rsidRPr="00F51E21">
      <w:pgSz w:w="12240" w:h="15840"/>
      <w:pgMar w:top="1134" w:right="850"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1A6" w:rsidRDefault="00AB71A6">
      <w:r>
        <w:separator/>
      </w:r>
    </w:p>
  </w:endnote>
  <w:endnote w:type="continuationSeparator" w:id="0">
    <w:p w:rsidR="00AB71A6" w:rsidRDefault="00AB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B0" w:rsidRDefault="004052B0">
    <w:pPr>
      <w:jc w:val="right"/>
    </w:pPr>
    <w:r>
      <w:fldChar w:fldCharType="begin"/>
    </w:r>
    <w:r>
      <w:instrText>PAGE</w:instrText>
    </w:r>
    <w:r>
      <w:fldChar w:fldCharType="separate"/>
    </w:r>
    <w:r w:rsidR="00095CBC">
      <w:rPr>
        <w:noProof/>
      </w:rPr>
      <w:t>78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B0" w:rsidRDefault="004052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B0" w:rsidRDefault="004052B0">
    <w:pPr>
      <w:pStyle w:val="a8"/>
    </w:pPr>
    <w:r>
      <w:rPr>
        <w:lang w:val="en-U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B0" w:rsidRDefault="004052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1A6" w:rsidRDefault="00AB71A6">
      <w:r>
        <w:separator/>
      </w:r>
    </w:p>
  </w:footnote>
  <w:footnote w:type="continuationSeparator" w:id="0">
    <w:p w:rsidR="00AB71A6" w:rsidRDefault="00AB7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B0" w:rsidRDefault="004052B0">
    <w:pPr>
      <w:pStyle w:val="af"/>
      <w:jc w:val="center"/>
    </w:pPr>
    <w:r>
      <w:fldChar w:fldCharType="begin"/>
    </w:r>
    <w:r>
      <w:instrText>PAGE   \* MERGEFORMAT</w:instrText>
    </w:r>
    <w:r>
      <w:fldChar w:fldCharType="separate"/>
    </w:r>
    <w:r w:rsidR="00095CBC" w:rsidRPr="00095CBC">
      <w:rPr>
        <w:noProof/>
        <w:lang w:val="ru-RU"/>
      </w:rPr>
      <w:t>36</w:t>
    </w:r>
    <w:r>
      <w:fldChar w:fldCharType="end"/>
    </w:r>
  </w:p>
  <w:p w:rsidR="004052B0" w:rsidRPr="005121DF" w:rsidRDefault="004052B0" w:rsidP="00F51E2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B0" w:rsidRPr="00275B09" w:rsidRDefault="004052B0">
    <w:pPr>
      <w:pStyle w:val="af"/>
      <w:jc w:val="center"/>
      <w:rPr>
        <w:szCs w:val="28"/>
      </w:rPr>
    </w:pPr>
    <w:r>
      <w:rPr>
        <w:szCs w:val="28"/>
      </w:rPr>
      <w:t>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B0" w:rsidRDefault="004052B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B0" w:rsidRDefault="004052B0">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B0" w:rsidRDefault="004052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1"/>
      <w:numFmt w:val="decimal"/>
      <w:lvlText w:val="%1."/>
      <w:lvlJc w:val="left"/>
      <w:pPr>
        <w:tabs>
          <w:tab w:val="num" w:pos="0"/>
        </w:tabs>
        <w:ind w:left="720" w:hanging="360"/>
      </w:pPr>
      <w:rPr>
        <w:rFonts w:hint="default"/>
      </w:rPr>
    </w:lvl>
  </w:abstractNum>
  <w:abstractNum w:abstractNumId="1" w15:restartNumberingAfterBreak="0">
    <w:nsid w:val="00000009"/>
    <w:multiLevelType w:val="singleLevel"/>
    <w:tmpl w:val="00000009"/>
    <w:name w:val="WW8Num30"/>
    <w:lvl w:ilvl="0">
      <w:start w:val="1"/>
      <w:numFmt w:val="decimal"/>
      <w:lvlText w:val="%1."/>
      <w:lvlJc w:val="left"/>
      <w:pPr>
        <w:tabs>
          <w:tab w:val="num" w:pos="0"/>
        </w:tabs>
        <w:ind w:left="720" w:hanging="360"/>
      </w:pPr>
      <w:rPr>
        <w:rFonts w:hint="default"/>
      </w:rPr>
    </w:lvl>
  </w:abstractNum>
  <w:abstractNum w:abstractNumId="2"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1.%2"/>
      <w:lvlJc w:val="left"/>
      <w:pPr>
        <w:tabs>
          <w:tab w:val="num" w:pos="1259"/>
        </w:tabs>
        <w:ind w:left="1259" w:hanging="360"/>
      </w:pPr>
      <w:rPr>
        <w:rFonts w:hint="default"/>
      </w:rPr>
    </w:lvl>
    <w:lvl w:ilvl="2">
      <w:start w:val="1"/>
      <w:numFmt w:val="decimal"/>
      <w:lvlText w:val="%1.%2.%3"/>
      <w:lvlJc w:val="left"/>
      <w:pPr>
        <w:tabs>
          <w:tab w:val="num" w:pos="2158"/>
        </w:tabs>
        <w:ind w:left="2158" w:hanging="720"/>
      </w:pPr>
      <w:rPr>
        <w:rFonts w:hint="default"/>
      </w:rPr>
    </w:lvl>
    <w:lvl w:ilvl="3">
      <w:start w:val="1"/>
      <w:numFmt w:val="decimal"/>
      <w:lvlText w:val="%1.%2.%3.%4"/>
      <w:lvlJc w:val="left"/>
      <w:pPr>
        <w:tabs>
          <w:tab w:val="num" w:pos="3057"/>
        </w:tabs>
        <w:ind w:left="3057" w:hanging="1080"/>
      </w:pPr>
      <w:rPr>
        <w:rFonts w:hint="default"/>
      </w:rPr>
    </w:lvl>
    <w:lvl w:ilvl="4">
      <w:start w:val="1"/>
      <w:numFmt w:val="decimal"/>
      <w:lvlText w:val="%1.%2.%3.%4.%5"/>
      <w:lvlJc w:val="left"/>
      <w:pPr>
        <w:tabs>
          <w:tab w:val="num" w:pos="3596"/>
        </w:tabs>
        <w:ind w:left="3596" w:hanging="1080"/>
      </w:pPr>
      <w:rPr>
        <w:rFonts w:hint="default"/>
      </w:rPr>
    </w:lvl>
    <w:lvl w:ilvl="5">
      <w:start w:val="1"/>
      <w:numFmt w:val="decimal"/>
      <w:lvlText w:val="%1.%2.%3.%4.%5.%6"/>
      <w:lvlJc w:val="left"/>
      <w:pPr>
        <w:tabs>
          <w:tab w:val="num" w:pos="4495"/>
        </w:tabs>
        <w:ind w:left="4495" w:hanging="1440"/>
      </w:pPr>
      <w:rPr>
        <w:rFonts w:hint="default"/>
      </w:rPr>
    </w:lvl>
    <w:lvl w:ilvl="6">
      <w:start w:val="1"/>
      <w:numFmt w:val="decimal"/>
      <w:lvlText w:val="%1.%2.%3.%4.%5.%6.%7"/>
      <w:lvlJc w:val="left"/>
      <w:pPr>
        <w:tabs>
          <w:tab w:val="num" w:pos="5034"/>
        </w:tabs>
        <w:ind w:left="5034" w:hanging="1440"/>
      </w:pPr>
      <w:rPr>
        <w:rFonts w:hint="default"/>
      </w:rPr>
    </w:lvl>
    <w:lvl w:ilvl="7">
      <w:start w:val="1"/>
      <w:numFmt w:val="decimal"/>
      <w:lvlText w:val="%1.%2.%3.%4.%5.%6.%7.%8"/>
      <w:lvlJc w:val="left"/>
      <w:pPr>
        <w:tabs>
          <w:tab w:val="num" w:pos="5933"/>
        </w:tabs>
        <w:ind w:left="5933" w:hanging="1800"/>
      </w:pPr>
      <w:rPr>
        <w:rFonts w:hint="default"/>
      </w:rPr>
    </w:lvl>
    <w:lvl w:ilvl="8">
      <w:start w:val="1"/>
      <w:numFmt w:val="decimal"/>
      <w:lvlText w:val="%1.%2.%3.%4.%5.%6.%7.%8.%9"/>
      <w:lvlJc w:val="left"/>
      <w:pPr>
        <w:tabs>
          <w:tab w:val="num" w:pos="6832"/>
        </w:tabs>
        <w:ind w:left="6832" w:hanging="2160"/>
      </w:pPr>
      <w:rPr>
        <w:rFonts w:hint="default"/>
      </w:rPr>
    </w:lvl>
  </w:abstractNum>
  <w:abstractNum w:abstractNumId="3" w15:restartNumberingAfterBreak="0">
    <w:nsid w:val="00532FB1"/>
    <w:multiLevelType w:val="multilevel"/>
    <w:tmpl w:val="5996329C"/>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0CD3480"/>
    <w:multiLevelType w:val="multilevel"/>
    <w:tmpl w:val="8D3CD6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numFmt w:val="none"/>
      <w:lvlText w:val=""/>
      <w:lvlJc w:val="left"/>
      <w:pPr>
        <w:tabs>
          <w:tab w:val="num" w:pos="360"/>
        </w:tabs>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4D89"/>
    <w:rsid w:val="00095CBC"/>
    <w:rsid w:val="000E0782"/>
    <w:rsid w:val="001B3768"/>
    <w:rsid w:val="00266F13"/>
    <w:rsid w:val="002E5DE1"/>
    <w:rsid w:val="00386891"/>
    <w:rsid w:val="004052B0"/>
    <w:rsid w:val="00450152"/>
    <w:rsid w:val="004C6FF5"/>
    <w:rsid w:val="00610CB9"/>
    <w:rsid w:val="006C7985"/>
    <w:rsid w:val="008F1382"/>
    <w:rsid w:val="00936EA7"/>
    <w:rsid w:val="009849D7"/>
    <w:rsid w:val="00AB71A6"/>
    <w:rsid w:val="00B06632"/>
    <w:rsid w:val="00BE1BBE"/>
    <w:rsid w:val="00C66CB1"/>
    <w:rsid w:val="00CE4D89"/>
    <w:rsid w:val="00E0061E"/>
    <w:rsid w:val="00F51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4CBF4F5-432E-4544-AE2E-51D2DFE3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Theme="minorHAnsi" w:cstheme="minorBidi"/>
        <w:sz w:val="18"/>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qFormat/>
    <w:pPr>
      <w:keepNext/>
      <w:keepLines/>
      <w:spacing w:before="280" w:after="280"/>
      <w:outlineLvl w:val="0"/>
    </w:pPr>
    <w:rPr>
      <w:b/>
      <w:sz w:val="28"/>
      <w:szCs w:val="28"/>
    </w:rPr>
  </w:style>
  <w:style w:type="paragraph" w:styleId="2">
    <w:name w:val="heading 2"/>
    <w:link w:val="20"/>
    <w:unhideWhenUsed/>
    <w:qFormat/>
    <w:pPr>
      <w:keepNext/>
      <w:keepLines/>
      <w:spacing w:before="220" w:after="220"/>
      <w:outlineLvl w:val="1"/>
    </w:pPr>
    <w:rPr>
      <w:b/>
      <w:sz w:val="22"/>
    </w:rPr>
  </w:style>
  <w:style w:type="paragraph" w:styleId="3">
    <w:name w:val="heading 3"/>
    <w:link w:val="30"/>
    <w:unhideWhenUsed/>
    <w:qFormat/>
    <w:pPr>
      <w:keepNext/>
      <w:keepLines/>
      <w:spacing w:before="180" w:after="180"/>
      <w:outlineLvl w:val="2"/>
    </w:pPr>
    <w:rPr>
      <w:b/>
      <w:szCs w:val="18"/>
    </w:rPr>
  </w:style>
  <w:style w:type="paragraph" w:styleId="4">
    <w:name w:val="heading 4"/>
    <w:link w:val="40"/>
    <w:unhideWhenUsed/>
    <w:qFormat/>
    <w:pPr>
      <w:keepNext/>
      <w:keepLines/>
      <w:spacing w:before="240" w:after="40"/>
      <w:outlineLvl w:val="3"/>
    </w:pPr>
    <w:rPr>
      <w:b/>
      <w:sz w:val="24"/>
      <w:szCs w:val="24"/>
    </w:rPr>
  </w:style>
  <w:style w:type="paragraph" w:styleId="5">
    <w:name w:val="heading 5"/>
    <w:link w:val="50"/>
    <w:unhideWhenUsed/>
    <w:qFormat/>
    <w:pPr>
      <w:keepNext/>
      <w:keepLines/>
      <w:spacing w:before="220" w:after="40"/>
      <w:outlineLvl w:val="4"/>
    </w:pPr>
    <w:rPr>
      <w:b/>
    </w:rPr>
  </w:style>
  <w:style w:type="paragraph" w:styleId="6">
    <w:name w:val="heading 6"/>
    <w:link w:val="60"/>
    <w:unhideWhenUsed/>
    <w:qFormat/>
    <w:pPr>
      <w:keepNext/>
      <w:keepLines/>
      <w:spacing w:before="200" w:after="40"/>
      <w:outlineLvl w:val="5"/>
    </w:pPr>
    <w:rPr>
      <w:b/>
      <w:sz w:val="20"/>
      <w:szCs w:val="20"/>
    </w:rPr>
  </w:style>
  <w:style w:type="paragraph" w:styleId="8">
    <w:name w:val="heading 8"/>
    <w:basedOn w:val="a"/>
    <w:next w:val="a"/>
    <w:link w:val="80"/>
    <w:qFormat/>
    <w:rsid w:val="000E0782"/>
    <w:pPr>
      <w:tabs>
        <w:tab w:val="left" w:pos="1440"/>
      </w:tabs>
      <w:suppressAutoHyphens/>
      <w:spacing w:before="240" w:after="60"/>
      <w:ind w:left="3744" w:hanging="432"/>
      <w:outlineLvl w:val="7"/>
    </w:pPr>
    <w:rPr>
      <w:rFonts w:ascii="Calibri" w:eastAsia="Times New Roman" w:hAnsi="Calibri" w:cs="Calibri"/>
      <w:i/>
      <w:i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numbering" w:customStyle="1" w:styleId="11">
    <w:name w:val="Нет списка1"/>
    <w:next w:val="a2"/>
    <w:uiPriority w:val="99"/>
    <w:semiHidden/>
    <w:unhideWhenUsed/>
    <w:rsid w:val="00F51E21"/>
  </w:style>
  <w:style w:type="character" w:customStyle="1" w:styleId="10">
    <w:name w:val="Заголовок 1 Знак"/>
    <w:basedOn w:val="a0"/>
    <w:link w:val="1"/>
    <w:rsid w:val="00F51E21"/>
    <w:rPr>
      <w:b/>
      <w:sz w:val="28"/>
      <w:szCs w:val="28"/>
    </w:rPr>
  </w:style>
  <w:style w:type="paragraph" w:customStyle="1" w:styleId="a4">
    <w:name w:val="Заголовок к тексту"/>
    <w:basedOn w:val="a"/>
    <w:next w:val="a5"/>
    <w:rsid w:val="00F51E21"/>
    <w:pPr>
      <w:suppressAutoHyphens/>
      <w:spacing w:after="480" w:line="240" w:lineRule="exact"/>
    </w:pPr>
    <w:rPr>
      <w:rFonts w:ascii="Times New Roman" w:eastAsia="Times New Roman" w:hAnsi="Times New Roman" w:cs="Times New Roman"/>
      <w:b/>
      <w:sz w:val="28"/>
      <w:szCs w:val="20"/>
    </w:rPr>
  </w:style>
  <w:style w:type="paragraph" w:customStyle="1" w:styleId="a6">
    <w:name w:val="регистрационные поля"/>
    <w:basedOn w:val="a"/>
    <w:rsid w:val="00F51E21"/>
    <w:pPr>
      <w:spacing w:line="240" w:lineRule="exact"/>
      <w:jc w:val="center"/>
    </w:pPr>
    <w:rPr>
      <w:rFonts w:ascii="Times New Roman" w:eastAsia="Times New Roman" w:hAnsi="Times New Roman" w:cs="Times New Roman"/>
      <w:sz w:val="28"/>
      <w:szCs w:val="20"/>
      <w:lang w:val="en-US"/>
    </w:rPr>
  </w:style>
  <w:style w:type="paragraph" w:customStyle="1" w:styleId="a7">
    <w:name w:val="Исполнитель"/>
    <w:basedOn w:val="a5"/>
    <w:rsid w:val="00F51E21"/>
    <w:pPr>
      <w:suppressAutoHyphens/>
      <w:spacing w:line="240" w:lineRule="exact"/>
    </w:pPr>
    <w:rPr>
      <w:sz w:val="24"/>
    </w:rPr>
  </w:style>
  <w:style w:type="paragraph" w:styleId="a8">
    <w:name w:val="footer"/>
    <w:basedOn w:val="a"/>
    <w:link w:val="a9"/>
    <w:rsid w:val="00F51E21"/>
    <w:pPr>
      <w:tabs>
        <w:tab w:val="center" w:pos="4677"/>
        <w:tab w:val="right" w:pos="9355"/>
      </w:tabs>
    </w:pPr>
    <w:rPr>
      <w:rFonts w:ascii="Times New Roman" w:eastAsia="Times New Roman" w:hAnsi="Times New Roman" w:cs="Times New Roman"/>
      <w:sz w:val="28"/>
      <w:szCs w:val="20"/>
    </w:rPr>
  </w:style>
  <w:style w:type="character" w:customStyle="1" w:styleId="a9">
    <w:name w:val="Нижний колонтитул Знак"/>
    <w:basedOn w:val="a0"/>
    <w:link w:val="a8"/>
    <w:rsid w:val="00F51E21"/>
    <w:rPr>
      <w:rFonts w:ascii="Times New Roman" w:eastAsia="Times New Roman" w:hAnsi="Times New Roman" w:cs="Times New Roman"/>
      <w:sz w:val="28"/>
      <w:szCs w:val="20"/>
    </w:rPr>
  </w:style>
  <w:style w:type="paragraph" w:styleId="a5">
    <w:name w:val="Body Text"/>
    <w:basedOn w:val="a"/>
    <w:link w:val="aa"/>
    <w:rsid w:val="00F51E21"/>
    <w:pPr>
      <w:spacing w:line="360" w:lineRule="exact"/>
      <w:ind w:firstLine="720"/>
      <w:jc w:val="both"/>
    </w:pPr>
    <w:rPr>
      <w:rFonts w:ascii="Times New Roman" w:eastAsia="Times New Roman" w:hAnsi="Times New Roman" w:cs="Times New Roman"/>
      <w:sz w:val="28"/>
      <w:szCs w:val="20"/>
      <w:lang w:val="x-none" w:eastAsia="x-none"/>
    </w:rPr>
  </w:style>
  <w:style w:type="character" w:customStyle="1" w:styleId="aa">
    <w:name w:val="Основной текст Знак"/>
    <w:basedOn w:val="a0"/>
    <w:link w:val="a5"/>
    <w:rsid w:val="00F51E21"/>
    <w:rPr>
      <w:rFonts w:ascii="Times New Roman" w:eastAsia="Times New Roman" w:hAnsi="Times New Roman" w:cs="Times New Roman"/>
      <w:sz w:val="28"/>
      <w:szCs w:val="20"/>
      <w:lang w:val="x-none" w:eastAsia="x-none"/>
    </w:rPr>
  </w:style>
  <w:style w:type="paragraph" w:customStyle="1" w:styleId="ab">
    <w:name w:val="Приложение"/>
    <w:basedOn w:val="a5"/>
    <w:rsid w:val="00F51E21"/>
    <w:pPr>
      <w:tabs>
        <w:tab w:val="left" w:pos="1673"/>
      </w:tabs>
      <w:spacing w:before="240" w:line="240" w:lineRule="exact"/>
      <w:ind w:left="1985" w:hanging="1985"/>
    </w:pPr>
  </w:style>
  <w:style w:type="paragraph" w:customStyle="1" w:styleId="ac">
    <w:name w:val="Подпись на  бланке должностного лица"/>
    <w:basedOn w:val="a"/>
    <w:next w:val="a5"/>
    <w:rsid w:val="00F51E21"/>
    <w:pPr>
      <w:spacing w:before="480" w:line="240" w:lineRule="exact"/>
      <w:ind w:left="7088"/>
    </w:pPr>
    <w:rPr>
      <w:rFonts w:ascii="Times New Roman" w:eastAsia="Times New Roman" w:hAnsi="Times New Roman" w:cs="Times New Roman"/>
      <w:sz w:val="28"/>
      <w:szCs w:val="20"/>
    </w:rPr>
  </w:style>
  <w:style w:type="paragraph" w:styleId="ad">
    <w:name w:val="Signature"/>
    <w:basedOn w:val="a"/>
    <w:next w:val="a5"/>
    <w:link w:val="ae"/>
    <w:rsid w:val="00F51E21"/>
    <w:pPr>
      <w:tabs>
        <w:tab w:val="left" w:pos="5103"/>
        <w:tab w:val="right" w:pos="9639"/>
      </w:tabs>
      <w:suppressAutoHyphens/>
      <w:spacing w:before="480" w:line="240" w:lineRule="exact"/>
    </w:pPr>
    <w:rPr>
      <w:rFonts w:ascii="Times New Roman" w:eastAsia="Times New Roman" w:hAnsi="Times New Roman" w:cs="Times New Roman"/>
      <w:sz w:val="28"/>
      <w:szCs w:val="20"/>
    </w:rPr>
  </w:style>
  <w:style w:type="character" w:customStyle="1" w:styleId="ae">
    <w:name w:val="Подпись Знак"/>
    <w:basedOn w:val="a0"/>
    <w:link w:val="ad"/>
    <w:rsid w:val="00F51E21"/>
    <w:rPr>
      <w:rFonts w:ascii="Times New Roman" w:eastAsia="Times New Roman" w:hAnsi="Times New Roman" w:cs="Times New Roman"/>
      <w:sz w:val="28"/>
      <w:szCs w:val="20"/>
    </w:rPr>
  </w:style>
  <w:style w:type="paragraph" w:customStyle="1" w:styleId="ConsPlusNormal">
    <w:name w:val="ConsPlusNormal"/>
    <w:link w:val="ConsPlusNormal0"/>
    <w:rsid w:val="00F51E21"/>
    <w:pPr>
      <w:widowControl w:val="0"/>
      <w:autoSpaceDE w:val="0"/>
      <w:autoSpaceDN w:val="0"/>
    </w:pPr>
    <w:rPr>
      <w:rFonts w:ascii="Calibri" w:eastAsia="Times New Roman" w:hAnsi="Calibri" w:cs="Times New Roman"/>
      <w:sz w:val="22"/>
      <w:szCs w:val="20"/>
    </w:rPr>
  </w:style>
  <w:style w:type="character" w:customStyle="1" w:styleId="ConsPlusNormal0">
    <w:name w:val="ConsPlusNormal Знак"/>
    <w:link w:val="ConsPlusNormal"/>
    <w:locked/>
    <w:rsid w:val="00F51E21"/>
    <w:rPr>
      <w:rFonts w:ascii="Calibri" w:eastAsia="Times New Roman" w:hAnsi="Calibri" w:cs="Times New Roman"/>
      <w:sz w:val="22"/>
      <w:szCs w:val="20"/>
    </w:rPr>
  </w:style>
  <w:style w:type="paragraph" w:customStyle="1" w:styleId="ConsPlusTitle">
    <w:name w:val="ConsPlusTitle"/>
    <w:rsid w:val="00F51E21"/>
    <w:pPr>
      <w:widowControl w:val="0"/>
      <w:autoSpaceDE w:val="0"/>
      <w:autoSpaceDN w:val="0"/>
    </w:pPr>
    <w:rPr>
      <w:rFonts w:ascii="Calibri" w:eastAsia="Times New Roman" w:hAnsi="Calibri" w:cs="Calibri"/>
      <w:b/>
      <w:sz w:val="22"/>
      <w:szCs w:val="20"/>
    </w:rPr>
  </w:style>
  <w:style w:type="paragraph" w:styleId="af">
    <w:name w:val="header"/>
    <w:basedOn w:val="a"/>
    <w:link w:val="af0"/>
    <w:rsid w:val="00F51E21"/>
    <w:pPr>
      <w:tabs>
        <w:tab w:val="center" w:pos="4677"/>
        <w:tab w:val="right" w:pos="9355"/>
      </w:tabs>
    </w:pPr>
    <w:rPr>
      <w:rFonts w:ascii="Times New Roman" w:eastAsia="Times New Roman" w:hAnsi="Times New Roman" w:cs="Times New Roman"/>
      <w:sz w:val="28"/>
      <w:szCs w:val="20"/>
      <w:lang w:val="x-none" w:eastAsia="x-none"/>
    </w:rPr>
  </w:style>
  <w:style w:type="character" w:customStyle="1" w:styleId="af0">
    <w:name w:val="Верхний колонтитул Знак"/>
    <w:basedOn w:val="a0"/>
    <w:link w:val="af"/>
    <w:rsid w:val="00F51E21"/>
    <w:rPr>
      <w:rFonts w:ascii="Times New Roman" w:eastAsia="Times New Roman" w:hAnsi="Times New Roman" w:cs="Times New Roman"/>
      <w:sz w:val="28"/>
      <w:szCs w:val="20"/>
      <w:lang w:val="x-none" w:eastAsia="x-none"/>
    </w:rPr>
  </w:style>
  <w:style w:type="paragraph" w:customStyle="1" w:styleId="ConsPlusNonformat">
    <w:name w:val="ConsPlusNonformat"/>
    <w:rsid w:val="00F51E21"/>
    <w:pPr>
      <w:widowControl w:val="0"/>
      <w:autoSpaceDE w:val="0"/>
      <w:autoSpaceDN w:val="0"/>
    </w:pPr>
    <w:rPr>
      <w:rFonts w:eastAsia="Times New Roman" w:hAnsi="Courier New" w:cs="Courier New"/>
      <w:sz w:val="20"/>
      <w:szCs w:val="20"/>
    </w:rPr>
  </w:style>
  <w:style w:type="table" w:styleId="af1">
    <w:name w:val="Table Grid"/>
    <w:basedOn w:val="a1"/>
    <w:rsid w:val="00F51E2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F51E21"/>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F51E21"/>
    <w:rPr>
      <w:rFonts w:ascii="Tahoma" w:eastAsia="Times New Roman" w:hAnsi="Tahoma" w:cs="Times New Roman"/>
      <w:sz w:val="16"/>
      <w:szCs w:val="16"/>
      <w:lang w:val="x-none" w:eastAsia="x-none"/>
    </w:rPr>
  </w:style>
  <w:style w:type="character" w:customStyle="1" w:styleId="80">
    <w:name w:val="Заголовок 8 Знак"/>
    <w:basedOn w:val="a0"/>
    <w:link w:val="8"/>
    <w:rsid w:val="000E0782"/>
    <w:rPr>
      <w:rFonts w:ascii="Calibri" w:eastAsia="Times New Roman" w:hAnsi="Calibri" w:cs="Calibri"/>
      <w:i/>
      <w:iCs/>
      <w:sz w:val="24"/>
      <w:szCs w:val="24"/>
      <w:lang w:val="x-none" w:eastAsia="ar-SA"/>
    </w:rPr>
  </w:style>
  <w:style w:type="numbering" w:customStyle="1" w:styleId="21">
    <w:name w:val="Нет списка2"/>
    <w:next w:val="a2"/>
    <w:uiPriority w:val="99"/>
    <w:semiHidden/>
    <w:unhideWhenUsed/>
    <w:rsid w:val="000E0782"/>
  </w:style>
  <w:style w:type="character" w:customStyle="1" w:styleId="20">
    <w:name w:val="Заголовок 2 Знак"/>
    <w:basedOn w:val="a0"/>
    <w:link w:val="2"/>
    <w:rsid w:val="000E0782"/>
    <w:rPr>
      <w:b/>
      <w:sz w:val="22"/>
    </w:rPr>
  </w:style>
  <w:style w:type="character" w:customStyle="1" w:styleId="30">
    <w:name w:val="Заголовок 3 Знак"/>
    <w:basedOn w:val="a0"/>
    <w:link w:val="3"/>
    <w:rsid w:val="000E0782"/>
    <w:rPr>
      <w:b/>
      <w:szCs w:val="18"/>
    </w:rPr>
  </w:style>
  <w:style w:type="character" w:customStyle="1" w:styleId="40">
    <w:name w:val="Заголовок 4 Знак"/>
    <w:basedOn w:val="a0"/>
    <w:link w:val="4"/>
    <w:rsid w:val="000E0782"/>
    <w:rPr>
      <w:b/>
      <w:sz w:val="24"/>
      <w:szCs w:val="24"/>
    </w:rPr>
  </w:style>
  <w:style w:type="character" w:customStyle="1" w:styleId="50">
    <w:name w:val="Заголовок 5 Знак"/>
    <w:basedOn w:val="a0"/>
    <w:link w:val="5"/>
    <w:rsid w:val="000E0782"/>
    <w:rPr>
      <w:b/>
    </w:rPr>
  </w:style>
  <w:style w:type="character" w:customStyle="1" w:styleId="60">
    <w:name w:val="Заголовок 6 Знак"/>
    <w:basedOn w:val="a0"/>
    <w:link w:val="6"/>
    <w:rsid w:val="000E0782"/>
    <w:rPr>
      <w:b/>
      <w:sz w:val="20"/>
      <w:szCs w:val="20"/>
    </w:rPr>
  </w:style>
  <w:style w:type="character" w:customStyle="1" w:styleId="12">
    <w:name w:val="Верхний колонтитул Знак1"/>
    <w:rsid w:val="000E0782"/>
    <w:rPr>
      <w:rFonts w:ascii="Times New Roman" w:eastAsia="Times New Roman" w:hAnsi="Times New Roman" w:cs="Times New Roman"/>
      <w:sz w:val="20"/>
      <w:szCs w:val="20"/>
      <w:lang w:eastAsia="ar-SA"/>
    </w:rPr>
  </w:style>
  <w:style w:type="character" w:customStyle="1" w:styleId="13">
    <w:name w:val="Нижний колонтитул Знак1"/>
    <w:rsid w:val="000E0782"/>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0E0782"/>
  </w:style>
  <w:style w:type="character" w:customStyle="1" w:styleId="WW8Num1z0">
    <w:name w:val="WW8Num1z0"/>
    <w:rsid w:val="000E0782"/>
    <w:rPr>
      <w:rFonts w:hint="default"/>
      <w:sz w:val="24"/>
    </w:rPr>
  </w:style>
  <w:style w:type="character" w:customStyle="1" w:styleId="WW8Num2z0">
    <w:name w:val="WW8Num2z0"/>
    <w:rsid w:val="000E0782"/>
    <w:rPr>
      <w:rFonts w:hint="default"/>
    </w:rPr>
  </w:style>
  <w:style w:type="character" w:customStyle="1" w:styleId="WW8Num3z0">
    <w:name w:val="WW8Num3z0"/>
    <w:rsid w:val="000E0782"/>
    <w:rPr>
      <w:rFonts w:hint="default"/>
    </w:rPr>
  </w:style>
  <w:style w:type="character" w:customStyle="1" w:styleId="WW8Num3z1">
    <w:name w:val="WW8Num3z1"/>
    <w:rsid w:val="000E0782"/>
  </w:style>
  <w:style w:type="character" w:customStyle="1" w:styleId="WW8Num3z2">
    <w:name w:val="WW8Num3z2"/>
    <w:rsid w:val="000E0782"/>
  </w:style>
  <w:style w:type="character" w:customStyle="1" w:styleId="WW8Num3z3">
    <w:name w:val="WW8Num3z3"/>
    <w:rsid w:val="000E0782"/>
  </w:style>
  <w:style w:type="character" w:customStyle="1" w:styleId="WW8Num3z4">
    <w:name w:val="WW8Num3z4"/>
    <w:rsid w:val="000E0782"/>
  </w:style>
  <w:style w:type="character" w:customStyle="1" w:styleId="WW8Num3z5">
    <w:name w:val="WW8Num3z5"/>
    <w:rsid w:val="000E0782"/>
  </w:style>
  <w:style w:type="character" w:customStyle="1" w:styleId="WW8Num3z6">
    <w:name w:val="WW8Num3z6"/>
    <w:rsid w:val="000E0782"/>
  </w:style>
  <w:style w:type="character" w:customStyle="1" w:styleId="WW8Num3z7">
    <w:name w:val="WW8Num3z7"/>
    <w:rsid w:val="000E0782"/>
  </w:style>
  <w:style w:type="character" w:customStyle="1" w:styleId="WW8Num3z8">
    <w:name w:val="WW8Num3z8"/>
    <w:rsid w:val="000E0782"/>
  </w:style>
  <w:style w:type="character" w:customStyle="1" w:styleId="WW8Num4z0">
    <w:name w:val="WW8Num4z0"/>
    <w:rsid w:val="000E0782"/>
    <w:rPr>
      <w:rFonts w:hint="default"/>
    </w:rPr>
  </w:style>
  <w:style w:type="character" w:customStyle="1" w:styleId="WW8Num4z1">
    <w:name w:val="WW8Num4z1"/>
    <w:rsid w:val="000E0782"/>
  </w:style>
  <w:style w:type="character" w:customStyle="1" w:styleId="WW8Num4z2">
    <w:name w:val="WW8Num4z2"/>
    <w:rsid w:val="000E0782"/>
  </w:style>
  <w:style w:type="character" w:customStyle="1" w:styleId="WW8Num4z3">
    <w:name w:val="WW8Num4z3"/>
    <w:rsid w:val="000E0782"/>
  </w:style>
  <w:style w:type="character" w:customStyle="1" w:styleId="WW8Num4z4">
    <w:name w:val="WW8Num4z4"/>
    <w:rsid w:val="000E0782"/>
  </w:style>
  <w:style w:type="character" w:customStyle="1" w:styleId="WW8Num4z5">
    <w:name w:val="WW8Num4z5"/>
    <w:rsid w:val="000E0782"/>
  </w:style>
  <w:style w:type="character" w:customStyle="1" w:styleId="WW8Num4z6">
    <w:name w:val="WW8Num4z6"/>
    <w:rsid w:val="000E0782"/>
  </w:style>
  <w:style w:type="character" w:customStyle="1" w:styleId="WW8Num4z7">
    <w:name w:val="WW8Num4z7"/>
    <w:rsid w:val="000E0782"/>
  </w:style>
  <w:style w:type="character" w:customStyle="1" w:styleId="WW8Num4z8">
    <w:name w:val="WW8Num4z8"/>
    <w:rsid w:val="000E0782"/>
  </w:style>
  <w:style w:type="character" w:customStyle="1" w:styleId="WW8Num5z0">
    <w:name w:val="WW8Num5z0"/>
    <w:rsid w:val="000E0782"/>
    <w:rPr>
      <w:rFonts w:hint="default"/>
    </w:rPr>
  </w:style>
  <w:style w:type="character" w:customStyle="1" w:styleId="WW8Num5z1">
    <w:name w:val="WW8Num5z1"/>
    <w:rsid w:val="000E0782"/>
  </w:style>
  <w:style w:type="character" w:customStyle="1" w:styleId="WW8Num5z2">
    <w:name w:val="WW8Num5z2"/>
    <w:rsid w:val="000E0782"/>
  </w:style>
  <w:style w:type="character" w:customStyle="1" w:styleId="WW8Num5z3">
    <w:name w:val="WW8Num5z3"/>
    <w:rsid w:val="000E0782"/>
  </w:style>
  <w:style w:type="character" w:customStyle="1" w:styleId="WW8Num5z4">
    <w:name w:val="WW8Num5z4"/>
    <w:rsid w:val="000E0782"/>
  </w:style>
  <w:style w:type="character" w:customStyle="1" w:styleId="WW8Num5z5">
    <w:name w:val="WW8Num5z5"/>
    <w:rsid w:val="000E0782"/>
  </w:style>
  <w:style w:type="character" w:customStyle="1" w:styleId="WW8Num5z6">
    <w:name w:val="WW8Num5z6"/>
    <w:rsid w:val="000E0782"/>
  </w:style>
  <w:style w:type="character" w:customStyle="1" w:styleId="WW8Num5z7">
    <w:name w:val="WW8Num5z7"/>
    <w:rsid w:val="000E0782"/>
  </w:style>
  <w:style w:type="character" w:customStyle="1" w:styleId="WW8Num5z8">
    <w:name w:val="WW8Num5z8"/>
    <w:rsid w:val="000E0782"/>
  </w:style>
  <w:style w:type="character" w:customStyle="1" w:styleId="WW8Num6z0">
    <w:name w:val="WW8Num6z0"/>
    <w:rsid w:val="000E0782"/>
  </w:style>
  <w:style w:type="character" w:customStyle="1" w:styleId="WW8Num6z1">
    <w:name w:val="WW8Num6z1"/>
    <w:rsid w:val="000E0782"/>
  </w:style>
  <w:style w:type="character" w:customStyle="1" w:styleId="WW8Num6z2">
    <w:name w:val="WW8Num6z2"/>
    <w:rsid w:val="000E0782"/>
  </w:style>
  <w:style w:type="character" w:customStyle="1" w:styleId="WW8Num6z3">
    <w:name w:val="WW8Num6z3"/>
    <w:rsid w:val="000E0782"/>
  </w:style>
  <w:style w:type="character" w:customStyle="1" w:styleId="WW8Num6z4">
    <w:name w:val="WW8Num6z4"/>
    <w:rsid w:val="000E0782"/>
  </w:style>
  <w:style w:type="character" w:customStyle="1" w:styleId="WW8Num6z5">
    <w:name w:val="WW8Num6z5"/>
    <w:rsid w:val="000E0782"/>
  </w:style>
  <w:style w:type="character" w:customStyle="1" w:styleId="WW8Num6z6">
    <w:name w:val="WW8Num6z6"/>
    <w:rsid w:val="000E0782"/>
  </w:style>
  <w:style w:type="character" w:customStyle="1" w:styleId="WW8Num6z7">
    <w:name w:val="WW8Num6z7"/>
    <w:rsid w:val="000E0782"/>
  </w:style>
  <w:style w:type="character" w:customStyle="1" w:styleId="WW8Num6z8">
    <w:name w:val="WW8Num6z8"/>
    <w:rsid w:val="000E0782"/>
  </w:style>
  <w:style w:type="character" w:customStyle="1" w:styleId="WW8Num7z0">
    <w:name w:val="WW8Num7z0"/>
    <w:rsid w:val="000E0782"/>
  </w:style>
  <w:style w:type="character" w:customStyle="1" w:styleId="WW8Num7z1">
    <w:name w:val="WW8Num7z1"/>
    <w:rsid w:val="000E0782"/>
    <w:rPr>
      <w:rFonts w:hint="default"/>
    </w:rPr>
  </w:style>
  <w:style w:type="character" w:customStyle="1" w:styleId="WW8Num8z0">
    <w:name w:val="WW8Num8z0"/>
    <w:rsid w:val="000E0782"/>
    <w:rPr>
      <w:rFonts w:hint="default"/>
    </w:rPr>
  </w:style>
  <w:style w:type="character" w:customStyle="1" w:styleId="WW8Num8z1">
    <w:name w:val="WW8Num8z1"/>
    <w:rsid w:val="000E0782"/>
  </w:style>
  <w:style w:type="character" w:customStyle="1" w:styleId="WW8Num8z2">
    <w:name w:val="WW8Num8z2"/>
    <w:rsid w:val="000E0782"/>
  </w:style>
  <w:style w:type="character" w:customStyle="1" w:styleId="WW8Num8z3">
    <w:name w:val="WW8Num8z3"/>
    <w:rsid w:val="000E0782"/>
  </w:style>
  <w:style w:type="character" w:customStyle="1" w:styleId="WW8Num8z4">
    <w:name w:val="WW8Num8z4"/>
    <w:rsid w:val="000E0782"/>
  </w:style>
  <w:style w:type="character" w:customStyle="1" w:styleId="WW8Num8z5">
    <w:name w:val="WW8Num8z5"/>
    <w:rsid w:val="000E0782"/>
  </w:style>
  <w:style w:type="character" w:customStyle="1" w:styleId="WW8Num8z6">
    <w:name w:val="WW8Num8z6"/>
    <w:rsid w:val="000E0782"/>
  </w:style>
  <w:style w:type="character" w:customStyle="1" w:styleId="WW8Num8z7">
    <w:name w:val="WW8Num8z7"/>
    <w:rsid w:val="000E0782"/>
  </w:style>
  <w:style w:type="character" w:customStyle="1" w:styleId="WW8Num8z8">
    <w:name w:val="WW8Num8z8"/>
    <w:rsid w:val="000E0782"/>
  </w:style>
  <w:style w:type="character" w:customStyle="1" w:styleId="WW8Num9z0">
    <w:name w:val="WW8Num9z0"/>
    <w:rsid w:val="000E0782"/>
  </w:style>
  <w:style w:type="character" w:customStyle="1" w:styleId="WW8Num9z1">
    <w:name w:val="WW8Num9z1"/>
    <w:rsid w:val="000E0782"/>
  </w:style>
  <w:style w:type="character" w:customStyle="1" w:styleId="WW8Num9z2">
    <w:name w:val="WW8Num9z2"/>
    <w:rsid w:val="000E0782"/>
  </w:style>
  <w:style w:type="character" w:customStyle="1" w:styleId="WW8Num9z3">
    <w:name w:val="WW8Num9z3"/>
    <w:rsid w:val="000E0782"/>
  </w:style>
  <w:style w:type="character" w:customStyle="1" w:styleId="WW8Num9z4">
    <w:name w:val="WW8Num9z4"/>
    <w:rsid w:val="000E0782"/>
  </w:style>
  <w:style w:type="character" w:customStyle="1" w:styleId="WW8Num9z5">
    <w:name w:val="WW8Num9z5"/>
    <w:rsid w:val="000E0782"/>
  </w:style>
  <w:style w:type="character" w:customStyle="1" w:styleId="WW8Num9z6">
    <w:name w:val="WW8Num9z6"/>
    <w:rsid w:val="000E0782"/>
  </w:style>
  <w:style w:type="character" w:customStyle="1" w:styleId="WW8Num9z7">
    <w:name w:val="WW8Num9z7"/>
    <w:rsid w:val="000E0782"/>
  </w:style>
  <w:style w:type="character" w:customStyle="1" w:styleId="WW8Num9z8">
    <w:name w:val="WW8Num9z8"/>
    <w:rsid w:val="000E0782"/>
  </w:style>
  <w:style w:type="character" w:customStyle="1" w:styleId="WW8Num10z0">
    <w:name w:val="WW8Num10z0"/>
    <w:rsid w:val="000E0782"/>
    <w:rPr>
      <w:rFonts w:ascii="Symbol" w:eastAsia="Times New Roman" w:hAnsi="Symbol" w:cs="Times New Roman" w:hint="default"/>
    </w:rPr>
  </w:style>
  <w:style w:type="character" w:customStyle="1" w:styleId="WW8Num10z1">
    <w:name w:val="WW8Num10z1"/>
    <w:rsid w:val="000E0782"/>
    <w:rPr>
      <w:rFonts w:ascii="Courier New" w:hAnsi="Courier New" w:cs="Courier New" w:hint="default"/>
    </w:rPr>
  </w:style>
  <w:style w:type="character" w:customStyle="1" w:styleId="WW8Num10z2">
    <w:name w:val="WW8Num10z2"/>
    <w:rsid w:val="000E0782"/>
    <w:rPr>
      <w:rFonts w:ascii="Wingdings" w:hAnsi="Wingdings" w:cs="Wingdings" w:hint="default"/>
    </w:rPr>
  </w:style>
  <w:style w:type="character" w:customStyle="1" w:styleId="WW8Num10z3">
    <w:name w:val="WW8Num10z3"/>
    <w:rsid w:val="000E0782"/>
    <w:rPr>
      <w:rFonts w:ascii="Symbol" w:hAnsi="Symbol" w:cs="Symbol" w:hint="default"/>
    </w:rPr>
  </w:style>
  <w:style w:type="character" w:customStyle="1" w:styleId="WW8Num11z0">
    <w:name w:val="WW8Num11z0"/>
    <w:rsid w:val="000E0782"/>
    <w:rPr>
      <w:rFonts w:hint="default"/>
    </w:rPr>
  </w:style>
  <w:style w:type="character" w:customStyle="1" w:styleId="WW8Num11z1">
    <w:name w:val="WW8Num11z1"/>
    <w:rsid w:val="000E0782"/>
  </w:style>
  <w:style w:type="character" w:customStyle="1" w:styleId="WW8Num11z2">
    <w:name w:val="WW8Num11z2"/>
    <w:rsid w:val="000E0782"/>
  </w:style>
  <w:style w:type="character" w:customStyle="1" w:styleId="WW8Num11z3">
    <w:name w:val="WW8Num11z3"/>
    <w:rsid w:val="000E0782"/>
  </w:style>
  <w:style w:type="character" w:customStyle="1" w:styleId="WW8Num11z4">
    <w:name w:val="WW8Num11z4"/>
    <w:rsid w:val="000E0782"/>
  </w:style>
  <w:style w:type="character" w:customStyle="1" w:styleId="WW8Num11z5">
    <w:name w:val="WW8Num11z5"/>
    <w:rsid w:val="000E0782"/>
  </w:style>
  <w:style w:type="character" w:customStyle="1" w:styleId="WW8Num11z6">
    <w:name w:val="WW8Num11z6"/>
    <w:rsid w:val="000E0782"/>
  </w:style>
  <w:style w:type="character" w:customStyle="1" w:styleId="WW8Num11z7">
    <w:name w:val="WW8Num11z7"/>
    <w:rsid w:val="000E0782"/>
  </w:style>
  <w:style w:type="character" w:customStyle="1" w:styleId="WW8Num11z8">
    <w:name w:val="WW8Num11z8"/>
    <w:rsid w:val="000E0782"/>
  </w:style>
  <w:style w:type="character" w:customStyle="1" w:styleId="WW8Num12z0">
    <w:name w:val="WW8Num12z0"/>
    <w:rsid w:val="000E0782"/>
    <w:rPr>
      <w:rFonts w:hint="default"/>
    </w:rPr>
  </w:style>
  <w:style w:type="character" w:customStyle="1" w:styleId="WW8Num12z1">
    <w:name w:val="WW8Num12z1"/>
    <w:rsid w:val="000E0782"/>
  </w:style>
  <w:style w:type="character" w:customStyle="1" w:styleId="WW8Num12z2">
    <w:name w:val="WW8Num12z2"/>
    <w:rsid w:val="000E0782"/>
  </w:style>
  <w:style w:type="character" w:customStyle="1" w:styleId="WW8Num12z3">
    <w:name w:val="WW8Num12z3"/>
    <w:rsid w:val="000E0782"/>
  </w:style>
  <w:style w:type="character" w:customStyle="1" w:styleId="WW8Num12z4">
    <w:name w:val="WW8Num12z4"/>
    <w:rsid w:val="000E0782"/>
  </w:style>
  <w:style w:type="character" w:customStyle="1" w:styleId="WW8Num12z5">
    <w:name w:val="WW8Num12z5"/>
    <w:rsid w:val="000E0782"/>
  </w:style>
  <w:style w:type="character" w:customStyle="1" w:styleId="WW8Num12z6">
    <w:name w:val="WW8Num12z6"/>
    <w:rsid w:val="000E0782"/>
  </w:style>
  <w:style w:type="character" w:customStyle="1" w:styleId="WW8Num12z7">
    <w:name w:val="WW8Num12z7"/>
    <w:rsid w:val="000E0782"/>
  </w:style>
  <w:style w:type="character" w:customStyle="1" w:styleId="WW8Num12z8">
    <w:name w:val="WW8Num12z8"/>
    <w:rsid w:val="000E0782"/>
  </w:style>
  <w:style w:type="character" w:customStyle="1" w:styleId="WW8Num13z0">
    <w:name w:val="WW8Num13z0"/>
    <w:rsid w:val="000E0782"/>
  </w:style>
  <w:style w:type="character" w:customStyle="1" w:styleId="WW8Num13z1">
    <w:name w:val="WW8Num13z1"/>
    <w:rsid w:val="000E0782"/>
    <w:rPr>
      <w:rFonts w:hint="default"/>
    </w:rPr>
  </w:style>
  <w:style w:type="character" w:customStyle="1" w:styleId="WW8Num14z0">
    <w:name w:val="WW8Num14z0"/>
    <w:rsid w:val="000E0782"/>
    <w:rPr>
      <w:rFonts w:hint="default"/>
    </w:rPr>
  </w:style>
  <w:style w:type="character" w:customStyle="1" w:styleId="WW8Num14z1">
    <w:name w:val="WW8Num14z1"/>
    <w:rsid w:val="000E0782"/>
  </w:style>
  <w:style w:type="character" w:customStyle="1" w:styleId="WW8Num14z2">
    <w:name w:val="WW8Num14z2"/>
    <w:rsid w:val="000E0782"/>
  </w:style>
  <w:style w:type="character" w:customStyle="1" w:styleId="WW8Num14z3">
    <w:name w:val="WW8Num14z3"/>
    <w:rsid w:val="000E0782"/>
  </w:style>
  <w:style w:type="character" w:customStyle="1" w:styleId="WW8Num14z4">
    <w:name w:val="WW8Num14z4"/>
    <w:rsid w:val="000E0782"/>
  </w:style>
  <w:style w:type="character" w:customStyle="1" w:styleId="WW8Num14z5">
    <w:name w:val="WW8Num14z5"/>
    <w:rsid w:val="000E0782"/>
  </w:style>
  <w:style w:type="character" w:customStyle="1" w:styleId="WW8Num14z6">
    <w:name w:val="WW8Num14z6"/>
    <w:rsid w:val="000E0782"/>
  </w:style>
  <w:style w:type="character" w:customStyle="1" w:styleId="WW8Num14z7">
    <w:name w:val="WW8Num14z7"/>
    <w:rsid w:val="000E0782"/>
  </w:style>
  <w:style w:type="character" w:customStyle="1" w:styleId="WW8Num14z8">
    <w:name w:val="WW8Num14z8"/>
    <w:rsid w:val="000E0782"/>
  </w:style>
  <w:style w:type="character" w:customStyle="1" w:styleId="WW8Num15z0">
    <w:name w:val="WW8Num15z0"/>
    <w:rsid w:val="000E0782"/>
    <w:rPr>
      <w:rFonts w:ascii="Symbol" w:eastAsia="Times New Roman" w:hAnsi="Symbol" w:cs="Times New Roman" w:hint="default"/>
    </w:rPr>
  </w:style>
  <w:style w:type="character" w:customStyle="1" w:styleId="WW8Num15z1">
    <w:name w:val="WW8Num15z1"/>
    <w:rsid w:val="000E0782"/>
    <w:rPr>
      <w:rFonts w:ascii="Courier New" w:hAnsi="Courier New" w:cs="Courier New" w:hint="default"/>
    </w:rPr>
  </w:style>
  <w:style w:type="character" w:customStyle="1" w:styleId="WW8Num15z2">
    <w:name w:val="WW8Num15z2"/>
    <w:rsid w:val="000E0782"/>
    <w:rPr>
      <w:rFonts w:ascii="Wingdings" w:hAnsi="Wingdings" w:cs="Wingdings" w:hint="default"/>
    </w:rPr>
  </w:style>
  <w:style w:type="character" w:customStyle="1" w:styleId="WW8Num15z3">
    <w:name w:val="WW8Num15z3"/>
    <w:rsid w:val="000E0782"/>
    <w:rPr>
      <w:rFonts w:ascii="Symbol" w:hAnsi="Symbol" w:cs="Symbol" w:hint="default"/>
    </w:rPr>
  </w:style>
  <w:style w:type="character" w:customStyle="1" w:styleId="WW8Num16z0">
    <w:name w:val="WW8Num16z0"/>
    <w:rsid w:val="000E0782"/>
    <w:rPr>
      <w:rFonts w:hint="default"/>
    </w:rPr>
  </w:style>
  <w:style w:type="character" w:customStyle="1" w:styleId="WW8Num16z1">
    <w:name w:val="WW8Num16z1"/>
    <w:rsid w:val="000E0782"/>
  </w:style>
  <w:style w:type="character" w:customStyle="1" w:styleId="WW8Num16z2">
    <w:name w:val="WW8Num16z2"/>
    <w:rsid w:val="000E0782"/>
  </w:style>
  <w:style w:type="character" w:customStyle="1" w:styleId="WW8Num16z3">
    <w:name w:val="WW8Num16z3"/>
    <w:rsid w:val="000E0782"/>
  </w:style>
  <w:style w:type="character" w:customStyle="1" w:styleId="WW8Num16z4">
    <w:name w:val="WW8Num16z4"/>
    <w:rsid w:val="000E0782"/>
  </w:style>
  <w:style w:type="character" w:customStyle="1" w:styleId="WW8Num16z5">
    <w:name w:val="WW8Num16z5"/>
    <w:rsid w:val="000E0782"/>
  </w:style>
  <w:style w:type="character" w:customStyle="1" w:styleId="WW8Num16z6">
    <w:name w:val="WW8Num16z6"/>
    <w:rsid w:val="000E0782"/>
  </w:style>
  <w:style w:type="character" w:customStyle="1" w:styleId="WW8Num16z7">
    <w:name w:val="WW8Num16z7"/>
    <w:rsid w:val="000E0782"/>
  </w:style>
  <w:style w:type="character" w:customStyle="1" w:styleId="WW8Num16z8">
    <w:name w:val="WW8Num16z8"/>
    <w:rsid w:val="000E0782"/>
  </w:style>
  <w:style w:type="character" w:customStyle="1" w:styleId="WW8Num17z0">
    <w:name w:val="WW8Num17z0"/>
    <w:rsid w:val="000E0782"/>
    <w:rPr>
      <w:rFonts w:hint="default"/>
    </w:rPr>
  </w:style>
  <w:style w:type="character" w:customStyle="1" w:styleId="WW8Num17z1">
    <w:name w:val="WW8Num17z1"/>
    <w:rsid w:val="000E0782"/>
  </w:style>
  <w:style w:type="character" w:customStyle="1" w:styleId="WW8Num17z2">
    <w:name w:val="WW8Num17z2"/>
    <w:rsid w:val="000E0782"/>
  </w:style>
  <w:style w:type="character" w:customStyle="1" w:styleId="WW8Num17z3">
    <w:name w:val="WW8Num17z3"/>
    <w:rsid w:val="000E0782"/>
  </w:style>
  <w:style w:type="character" w:customStyle="1" w:styleId="WW8Num17z4">
    <w:name w:val="WW8Num17z4"/>
    <w:rsid w:val="000E0782"/>
  </w:style>
  <w:style w:type="character" w:customStyle="1" w:styleId="WW8Num17z5">
    <w:name w:val="WW8Num17z5"/>
    <w:rsid w:val="000E0782"/>
  </w:style>
  <w:style w:type="character" w:customStyle="1" w:styleId="WW8Num17z6">
    <w:name w:val="WW8Num17z6"/>
    <w:rsid w:val="000E0782"/>
  </w:style>
  <w:style w:type="character" w:customStyle="1" w:styleId="WW8Num17z7">
    <w:name w:val="WW8Num17z7"/>
    <w:rsid w:val="000E0782"/>
  </w:style>
  <w:style w:type="character" w:customStyle="1" w:styleId="WW8Num17z8">
    <w:name w:val="WW8Num17z8"/>
    <w:rsid w:val="000E0782"/>
  </w:style>
  <w:style w:type="character" w:customStyle="1" w:styleId="WW8Num18z0">
    <w:name w:val="WW8Num18z0"/>
    <w:rsid w:val="000E0782"/>
    <w:rPr>
      <w:rFonts w:hint="default"/>
    </w:rPr>
  </w:style>
  <w:style w:type="character" w:customStyle="1" w:styleId="WW8Num18z1">
    <w:name w:val="WW8Num18z1"/>
    <w:rsid w:val="000E0782"/>
  </w:style>
  <w:style w:type="character" w:customStyle="1" w:styleId="WW8Num18z2">
    <w:name w:val="WW8Num18z2"/>
    <w:rsid w:val="000E0782"/>
  </w:style>
  <w:style w:type="character" w:customStyle="1" w:styleId="WW8Num18z3">
    <w:name w:val="WW8Num18z3"/>
    <w:rsid w:val="000E0782"/>
  </w:style>
  <w:style w:type="character" w:customStyle="1" w:styleId="WW8Num18z4">
    <w:name w:val="WW8Num18z4"/>
    <w:rsid w:val="000E0782"/>
  </w:style>
  <w:style w:type="character" w:customStyle="1" w:styleId="WW8Num18z5">
    <w:name w:val="WW8Num18z5"/>
    <w:rsid w:val="000E0782"/>
  </w:style>
  <w:style w:type="character" w:customStyle="1" w:styleId="WW8Num18z6">
    <w:name w:val="WW8Num18z6"/>
    <w:rsid w:val="000E0782"/>
  </w:style>
  <w:style w:type="character" w:customStyle="1" w:styleId="WW8Num18z7">
    <w:name w:val="WW8Num18z7"/>
    <w:rsid w:val="000E0782"/>
  </w:style>
  <w:style w:type="character" w:customStyle="1" w:styleId="WW8Num18z8">
    <w:name w:val="WW8Num18z8"/>
    <w:rsid w:val="000E0782"/>
  </w:style>
  <w:style w:type="character" w:customStyle="1" w:styleId="WW8Num19z0">
    <w:name w:val="WW8Num19z0"/>
    <w:rsid w:val="000E0782"/>
    <w:rPr>
      <w:rFonts w:hint="default"/>
    </w:rPr>
  </w:style>
  <w:style w:type="character" w:customStyle="1" w:styleId="WW8Num19z1">
    <w:name w:val="WW8Num19z1"/>
    <w:rsid w:val="000E0782"/>
  </w:style>
  <w:style w:type="character" w:customStyle="1" w:styleId="WW8Num19z2">
    <w:name w:val="WW8Num19z2"/>
    <w:rsid w:val="000E0782"/>
  </w:style>
  <w:style w:type="character" w:customStyle="1" w:styleId="WW8Num19z3">
    <w:name w:val="WW8Num19z3"/>
    <w:rsid w:val="000E0782"/>
  </w:style>
  <w:style w:type="character" w:customStyle="1" w:styleId="WW8Num19z4">
    <w:name w:val="WW8Num19z4"/>
    <w:rsid w:val="000E0782"/>
  </w:style>
  <w:style w:type="character" w:customStyle="1" w:styleId="WW8Num19z5">
    <w:name w:val="WW8Num19z5"/>
    <w:rsid w:val="000E0782"/>
  </w:style>
  <w:style w:type="character" w:customStyle="1" w:styleId="WW8Num19z6">
    <w:name w:val="WW8Num19z6"/>
    <w:rsid w:val="000E0782"/>
  </w:style>
  <w:style w:type="character" w:customStyle="1" w:styleId="WW8Num19z7">
    <w:name w:val="WW8Num19z7"/>
    <w:rsid w:val="000E0782"/>
  </w:style>
  <w:style w:type="character" w:customStyle="1" w:styleId="WW8Num19z8">
    <w:name w:val="WW8Num19z8"/>
    <w:rsid w:val="000E0782"/>
  </w:style>
  <w:style w:type="character" w:customStyle="1" w:styleId="WW8Num20z0">
    <w:name w:val="WW8Num20z0"/>
    <w:rsid w:val="000E0782"/>
  </w:style>
  <w:style w:type="character" w:customStyle="1" w:styleId="WW8Num20z1">
    <w:name w:val="WW8Num20z1"/>
    <w:rsid w:val="000E0782"/>
    <w:rPr>
      <w:rFonts w:hint="default"/>
    </w:rPr>
  </w:style>
  <w:style w:type="character" w:customStyle="1" w:styleId="WW8Num21z0">
    <w:name w:val="WW8Num21z0"/>
    <w:rsid w:val="000E0782"/>
    <w:rPr>
      <w:rFonts w:hint="default"/>
    </w:rPr>
  </w:style>
  <w:style w:type="character" w:customStyle="1" w:styleId="WW8Num21z1">
    <w:name w:val="WW8Num21z1"/>
    <w:rsid w:val="000E0782"/>
  </w:style>
  <w:style w:type="character" w:customStyle="1" w:styleId="WW8Num21z2">
    <w:name w:val="WW8Num21z2"/>
    <w:rsid w:val="000E0782"/>
  </w:style>
  <w:style w:type="character" w:customStyle="1" w:styleId="WW8Num21z3">
    <w:name w:val="WW8Num21z3"/>
    <w:rsid w:val="000E0782"/>
  </w:style>
  <w:style w:type="character" w:customStyle="1" w:styleId="WW8Num21z4">
    <w:name w:val="WW8Num21z4"/>
    <w:rsid w:val="000E0782"/>
  </w:style>
  <w:style w:type="character" w:customStyle="1" w:styleId="WW8Num21z5">
    <w:name w:val="WW8Num21z5"/>
    <w:rsid w:val="000E0782"/>
  </w:style>
  <w:style w:type="character" w:customStyle="1" w:styleId="WW8Num21z6">
    <w:name w:val="WW8Num21z6"/>
    <w:rsid w:val="000E0782"/>
  </w:style>
  <w:style w:type="character" w:customStyle="1" w:styleId="WW8Num21z7">
    <w:name w:val="WW8Num21z7"/>
    <w:rsid w:val="000E0782"/>
  </w:style>
  <w:style w:type="character" w:customStyle="1" w:styleId="WW8Num21z8">
    <w:name w:val="WW8Num21z8"/>
    <w:rsid w:val="000E0782"/>
  </w:style>
  <w:style w:type="character" w:customStyle="1" w:styleId="WW8Num22z0">
    <w:name w:val="WW8Num22z0"/>
    <w:rsid w:val="000E0782"/>
    <w:rPr>
      <w:rFonts w:hint="default"/>
    </w:rPr>
  </w:style>
  <w:style w:type="character" w:customStyle="1" w:styleId="WW8Num22z1">
    <w:name w:val="WW8Num22z1"/>
    <w:rsid w:val="000E0782"/>
  </w:style>
  <w:style w:type="character" w:customStyle="1" w:styleId="WW8Num22z2">
    <w:name w:val="WW8Num22z2"/>
    <w:rsid w:val="000E0782"/>
  </w:style>
  <w:style w:type="character" w:customStyle="1" w:styleId="WW8Num22z3">
    <w:name w:val="WW8Num22z3"/>
    <w:rsid w:val="000E0782"/>
  </w:style>
  <w:style w:type="character" w:customStyle="1" w:styleId="WW8Num22z4">
    <w:name w:val="WW8Num22z4"/>
    <w:rsid w:val="000E0782"/>
  </w:style>
  <w:style w:type="character" w:customStyle="1" w:styleId="WW8Num22z5">
    <w:name w:val="WW8Num22z5"/>
    <w:rsid w:val="000E0782"/>
  </w:style>
  <w:style w:type="character" w:customStyle="1" w:styleId="WW8Num22z6">
    <w:name w:val="WW8Num22z6"/>
    <w:rsid w:val="000E0782"/>
  </w:style>
  <w:style w:type="character" w:customStyle="1" w:styleId="WW8Num22z7">
    <w:name w:val="WW8Num22z7"/>
    <w:rsid w:val="000E0782"/>
  </w:style>
  <w:style w:type="character" w:customStyle="1" w:styleId="WW8Num22z8">
    <w:name w:val="WW8Num22z8"/>
    <w:rsid w:val="000E0782"/>
  </w:style>
  <w:style w:type="character" w:customStyle="1" w:styleId="WW8Num23z0">
    <w:name w:val="WW8Num23z0"/>
    <w:rsid w:val="000E0782"/>
    <w:rPr>
      <w:rFonts w:hint="default"/>
    </w:rPr>
  </w:style>
  <w:style w:type="character" w:customStyle="1" w:styleId="WW8Num23z1">
    <w:name w:val="WW8Num23z1"/>
    <w:rsid w:val="000E0782"/>
  </w:style>
  <w:style w:type="character" w:customStyle="1" w:styleId="WW8Num23z2">
    <w:name w:val="WW8Num23z2"/>
    <w:rsid w:val="000E0782"/>
  </w:style>
  <w:style w:type="character" w:customStyle="1" w:styleId="WW8Num23z3">
    <w:name w:val="WW8Num23z3"/>
    <w:rsid w:val="000E0782"/>
  </w:style>
  <w:style w:type="character" w:customStyle="1" w:styleId="WW8Num23z4">
    <w:name w:val="WW8Num23z4"/>
    <w:rsid w:val="000E0782"/>
  </w:style>
  <w:style w:type="character" w:customStyle="1" w:styleId="WW8Num23z5">
    <w:name w:val="WW8Num23z5"/>
    <w:rsid w:val="000E0782"/>
  </w:style>
  <w:style w:type="character" w:customStyle="1" w:styleId="WW8Num23z6">
    <w:name w:val="WW8Num23z6"/>
    <w:rsid w:val="000E0782"/>
  </w:style>
  <w:style w:type="character" w:customStyle="1" w:styleId="WW8Num23z7">
    <w:name w:val="WW8Num23z7"/>
    <w:rsid w:val="000E0782"/>
  </w:style>
  <w:style w:type="character" w:customStyle="1" w:styleId="WW8Num23z8">
    <w:name w:val="WW8Num23z8"/>
    <w:rsid w:val="000E0782"/>
  </w:style>
  <w:style w:type="character" w:customStyle="1" w:styleId="WW8Num24z0">
    <w:name w:val="WW8Num24z0"/>
    <w:rsid w:val="000E0782"/>
    <w:rPr>
      <w:rFonts w:hint="default"/>
    </w:rPr>
  </w:style>
  <w:style w:type="character" w:customStyle="1" w:styleId="WW8Num24z1">
    <w:name w:val="WW8Num24z1"/>
    <w:rsid w:val="000E0782"/>
  </w:style>
  <w:style w:type="character" w:customStyle="1" w:styleId="WW8Num24z2">
    <w:name w:val="WW8Num24z2"/>
    <w:rsid w:val="000E0782"/>
  </w:style>
  <w:style w:type="character" w:customStyle="1" w:styleId="WW8Num24z3">
    <w:name w:val="WW8Num24z3"/>
    <w:rsid w:val="000E0782"/>
  </w:style>
  <w:style w:type="character" w:customStyle="1" w:styleId="WW8Num24z4">
    <w:name w:val="WW8Num24z4"/>
    <w:rsid w:val="000E0782"/>
  </w:style>
  <w:style w:type="character" w:customStyle="1" w:styleId="WW8Num24z5">
    <w:name w:val="WW8Num24z5"/>
    <w:rsid w:val="000E0782"/>
  </w:style>
  <w:style w:type="character" w:customStyle="1" w:styleId="WW8Num24z6">
    <w:name w:val="WW8Num24z6"/>
    <w:rsid w:val="000E0782"/>
  </w:style>
  <w:style w:type="character" w:customStyle="1" w:styleId="WW8Num24z7">
    <w:name w:val="WW8Num24z7"/>
    <w:rsid w:val="000E0782"/>
  </w:style>
  <w:style w:type="character" w:customStyle="1" w:styleId="WW8Num24z8">
    <w:name w:val="WW8Num24z8"/>
    <w:rsid w:val="000E0782"/>
  </w:style>
  <w:style w:type="character" w:customStyle="1" w:styleId="WW8Num25z0">
    <w:name w:val="WW8Num25z0"/>
    <w:rsid w:val="000E0782"/>
    <w:rPr>
      <w:rFonts w:hint="default"/>
    </w:rPr>
  </w:style>
  <w:style w:type="character" w:customStyle="1" w:styleId="WW8Num26z0">
    <w:name w:val="WW8Num26z0"/>
    <w:rsid w:val="000E0782"/>
    <w:rPr>
      <w:rFonts w:hint="default"/>
    </w:rPr>
  </w:style>
  <w:style w:type="character" w:customStyle="1" w:styleId="WW8Num26z1">
    <w:name w:val="WW8Num26z1"/>
    <w:rsid w:val="000E0782"/>
  </w:style>
  <w:style w:type="character" w:customStyle="1" w:styleId="WW8Num26z2">
    <w:name w:val="WW8Num26z2"/>
    <w:rsid w:val="000E0782"/>
  </w:style>
  <w:style w:type="character" w:customStyle="1" w:styleId="WW8Num26z3">
    <w:name w:val="WW8Num26z3"/>
    <w:rsid w:val="000E0782"/>
  </w:style>
  <w:style w:type="character" w:customStyle="1" w:styleId="WW8Num26z4">
    <w:name w:val="WW8Num26z4"/>
    <w:rsid w:val="000E0782"/>
  </w:style>
  <w:style w:type="character" w:customStyle="1" w:styleId="WW8Num26z5">
    <w:name w:val="WW8Num26z5"/>
    <w:rsid w:val="000E0782"/>
  </w:style>
  <w:style w:type="character" w:customStyle="1" w:styleId="WW8Num26z6">
    <w:name w:val="WW8Num26z6"/>
    <w:rsid w:val="000E0782"/>
  </w:style>
  <w:style w:type="character" w:customStyle="1" w:styleId="WW8Num26z7">
    <w:name w:val="WW8Num26z7"/>
    <w:rsid w:val="000E0782"/>
  </w:style>
  <w:style w:type="character" w:customStyle="1" w:styleId="WW8Num26z8">
    <w:name w:val="WW8Num26z8"/>
    <w:rsid w:val="000E0782"/>
  </w:style>
  <w:style w:type="character" w:customStyle="1" w:styleId="WW8Num27z0">
    <w:name w:val="WW8Num27z0"/>
    <w:rsid w:val="000E0782"/>
    <w:rPr>
      <w:rFonts w:hint="default"/>
    </w:rPr>
  </w:style>
  <w:style w:type="character" w:customStyle="1" w:styleId="WW8Num28z0">
    <w:name w:val="WW8Num28z0"/>
    <w:rsid w:val="000E0782"/>
  </w:style>
  <w:style w:type="character" w:customStyle="1" w:styleId="WW8Num28z1">
    <w:name w:val="WW8Num28z1"/>
    <w:rsid w:val="000E0782"/>
  </w:style>
  <w:style w:type="character" w:customStyle="1" w:styleId="WW8Num28z2">
    <w:name w:val="WW8Num28z2"/>
    <w:rsid w:val="000E0782"/>
  </w:style>
  <w:style w:type="character" w:customStyle="1" w:styleId="WW8Num28z3">
    <w:name w:val="WW8Num28z3"/>
    <w:rsid w:val="000E0782"/>
  </w:style>
  <w:style w:type="character" w:customStyle="1" w:styleId="WW8Num28z4">
    <w:name w:val="WW8Num28z4"/>
    <w:rsid w:val="000E0782"/>
  </w:style>
  <w:style w:type="character" w:customStyle="1" w:styleId="WW8Num28z5">
    <w:name w:val="WW8Num28z5"/>
    <w:rsid w:val="000E0782"/>
  </w:style>
  <w:style w:type="character" w:customStyle="1" w:styleId="WW8Num28z6">
    <w:name w:val="WW8Num28z6"/>
    <w:rsid w:val="000E0782"/>
  </w:style>
  <w:style w:type="character" w:customStyle="1" w:styleId="WW8Num28z7">
    <w:name w:val="WW8Num28z7"/>
    <w:rsid w:val="000E0782"/>
  </w:style>
  <w:style w:type="character" w:customStyle="1" w:styleId="WW8Num28z8">
    <w:name w:val="WW8Num28z8"/>
    <w:rsid w:val="000E0782"/>
  </w:style>
  <w:style w:type="character" w:customStyle="1" w:styleId="WW8Num29z0">
    <w:name w:val="WW8Num29z0"/>
    <w:rsid w:val="000E0782"/>
    <w:rPr>
      <w:rFonts w:hint="default"/>
    </w:rPr>
  </w:style>
  <w:style w:type="character" w:customStyle="1" w:styleId="WW8Num29z1">
    <w:name w:val="WW8Num29z1"/>
    <w:rsid w:val="000E0782"/>
  </w:style>
  <w:style w:type="character" w:customStyle="1" w:styleId="WW8Num29z2">
    <w:name w:val="WW8Num29z2"/>
    <w:rsid w:val="000E0782"/>
  </w:style>
  <w:style w:type="character" w:customStyle="1" w:styleId="WW8Num29z3">
    <w:name w:val="WW8Num29z3"/>
    <w:rsid w:val="000E0782"/>
  </w:style>
  <w:style w:type="character" w:customStyle="1" w:styleId="WW8Num29z4">
    <w:name w:val="WW8Num29z4"/>
    <w:rsid w:val="000E0782"/>
  </w:style>
  <w:style w:type="character" w:customStyle="1" w:styleId="WW8Num29z5">
    <w:name w:val="WW8Num29z5"/>
    <w:rsid w:val="000E0782"/>
  </w:style>
  <w:style w:type="character" w:customStyle="1" w:styleId="WW8Num29z6">
    <w:name w:val="WW8Num29z6"/>
    <w:rsid w:val="000E0782"/>
  </w:style>
  <w:style w:type="character" w:customStyle="1" w:styleId="WW8Num29z7">
    <w:name w:val="WW8Num29z7"/>
    <w:rsid w:val="000E0782"/>
  </w:style>
  <w:style w:type="character" w:customStyle="1" w:styleId="WW8Num29z8">
    <w:name w:val="WW8Num29z8"/>
    <w:rsid w:val="000E0782"/>
  </w:style>
  <w:style w:type="character" w:customStyle="1" w:styleId="WW8Num30z0">
    <w:name w:val="WW8Num30z0"/>
    <w:rsid w:val="000E0782"/>
    <w:rPr>
      <w:rFonts w:hint="default"/>
    </w:rPr>
  </w:style>
  <w:style w:type="character" w:customStyle="1" w:styleId="WW8Num30z1">
    <w:name w:val="WW8Num30z1"/>
    <w:rsid w:val="000E0782"/>
  </w:style>
  <w:style w:type="character" w:customStyle="1" w:styleId="WW8Num30z2">
    <w:name w:val="WW8Num30z2"/>
    <w:rsid w:val="000E0782"/>
  </w:style>
  <w:style w:type="character" w:customStyle="1" w:styleId="WW8Num30z3">
    <w:name w:val="WW8Num30z3"/>
    <w:rsid w:val="000E0782"/>
  </w:style>
  <w:style w:type="character" w:customStyle="1" w:styleId="WW8Num30z4">
    <w:name w:val="WW8Num30z4"/>
    <w:rsid w:val="000E0782"/>
  </w:style>
  <w:style w:type="character" w:customStyle="1" w:styleId="WW8Num30z5">
    <w:name w:val="WW8Num30z5"/>
    <w:rsid w:val="000E0782"/>
  </w:style>
  <w:style w:type="character" w:customStyle="1" w:styleId="WW8Num30z6">
    <w:name w:val="WW8Num30z6"/>
    <w:rsid w:val="000E0782"/>
  </w:style>
  <w:style w:type="character" w:customStyle="1" w:styleId="WW8Num30z7">
    <w:name w:val="WW8Num30z7"/>
    <w:rsid w:val="000E0782"/>
  </w:style>
  <w:style w:type="character" w:customStyle="1" w:styleId="WW8Num30z8">
    <w:name w:val="WW8Num30z8"/>
    <w:rsid w:val="000E0782"/>
  </w:style>
  <w:style w:type="character" w:customStyle="1" w:styleId="WW8Num31z0">
    <w:name w:val="WW8Num31z0"/>
    <w:rsid w:val="000E0782"/>
    <w:rPr>
      <w:rFonts w:hint="default"/>
    </w:rPr>
  </w:style>
  <w:style w:type="character" w:customStyle="1" w:styleId="WW8Num31z1">
    <w:name w:val="WW8Num31z1"/>
    <w:rsid w:val="000E0782"/>
  </w:style>
  <w:style w:type="character" w:customStyle="1" w:styleId="WW8Num31z2">
    <w:name w:val="WW8Num31z2"/>
    <w:rsid w:val="000E0782"/>
  </w:style>
  <w:style w:type="character" w:customStyle="1" w:styleId="WW8Num31z3">
    <w:name w:val="WW8Num31z3"/>
    <w:rsid w:val="000E0782"/>
  </w:style>
  <w:style w:type="character" w:customStyle="1" w:styleId="WW8Num31z4">
    <w:name w:val="WW8Num31z4"/>
    <w:rsid w:val="000E0782"/>
  </w:style>
  <w:style w:type="character" w:customStyle="1" w:styleId="WW8Num31z5">
    <w:name w:val="WW8Num31z5"/>
    <w:rsid w:val="000E0782"/>
  </w:style>
  <w:style w:type="character" w:customStyle="1" w:styleId="WW8Num31z6">
    <w:name w:val="WW8Num31z6"/>
    <w:rsid w:val="000E0782"/>
  </w:style>
  <w:style w:type="character" w:customStyle="1" w:styleId="WW8Num31z7">
    <w:name w:val="WW8Num31z7"/>
    <w:rsid w:val="000E0782"/>
  </w:style>
  <w:style w:type="character" w:customStyle="1" w:styleId="WW8Num31z8">
    <w:name w:val="WW8Num31z8"/>
    <w:rsid w:val="000E0782"/>
  </w:style>
  <w:style w:type="character" w:customStyle="1" w:styleId="14">
    <w:name w:val="Основной шрифт абзаца1"/>
    <w:rsid w:val="000E0782"/>
  </w:style>
  <w:style w:type="character" w:customStyle="1" w:styleId="af4">
    <w:name w:val="Название Знак"/>
    <w:rsid w:val="000E0782"/>
    <w:rPr>
      <w:sz w:val="24"/>
      <w:lang w:val="x-none"/>
    </w:rPr>
  </w:style>
  <w:style w:type="character" w:customStyle="1" w:styleId="af5">
    <w:name w:val="Текст сноски Знак"/>
    <w:rsid w:val="000E0782"/>
  </w:style>
  <w:style w:type="character" w:customStyle="1" w:styleId="af6">
    <w:name w:val="Символ сноски"/>
    <w:rsid w:val="000E0782"/>
    <w:rPr>
      <w:vertAlign w:val="superscript"/>
    </w:rPr>
  </w:style>
  <w:style w:type="character" w:customStyle="1" w:styleId="af7">
    <w:name w:val="Основной текст с отступом Знак"/>
    <w:rsid w:val="000E0782"/>
    <w:rPr>
      <w:sz w:val="28"/>
      <w:lang w:val="x-none"/>
    </w:rPr>
  </w:style>
  <w:style w:type="character" w:customStyle="1" w:styleId="af8">
    <w:name w:val="Текст Знак"/>
    <w:rsid w:val="000E0782"/>
    <w:rPr>
      <w:rFonts w:ascii="Consolas" w:hAnsi="Consolas" w:cs="Consolas"/>
      <w:sz w:val="21"/>
      <w:szCs w:val="21"/>
      <w:lang w:val="x-none"/>
    </w:rPr>
  </w:style>
  <w:style w:type="character" w:customStyle="1" w:styleId="31">
    <w:name w:val="Основной текст 3 Знак"/>
    <w:rsid w:val="000E0782"/>
    <w:rPr>
      <w:sz w:val="16"/>
      <w:szCs w:val="16"/>
      <w:lang w:val="x-none"/>
    </w:rPr>
  </w:style>
  <w:style w:type="character" w:customStyle="1" w:styleId="22">
    <w:name w:val="Основной текст с отступом 2 Знак"/>
    <w:rsid w:val="000E0782"/>
    <w:rPr>
      <w:sz w:val="24"/>
      <w:szCs w:val="24"/>
      <w:lang w:val="x-none"/>
    </w:rPr>
  </w:style>
  <w:style w:type="character" w:customStyle="1" w:styleId="23">
    <w:name w:val="Основной текст 2 Знак"/>
    <w:rsid w:val="000E0782"/>
    <w:rPr>
      <w:sz w:val="24"/>
      <w:szCs w:val="24"/>
      <w:lang w:val="x-none"/>
    </w:rPr>
  </w:style>
  <w:style w:type="character" w:styleId="af9">
    <w:name w:val="page number"/>
    <w:rsid w:val="000E0782"/>
  </w:style>
  <w:style w:type="character" w:customStyle="1" w:styleId="32">
    <w:name w:val="Основной текст с отступом 3 Знак"/>
    <w:rsid w:val="000E0782"/>
    <w:rPr>
      <w:sz w:val="16"/>
      <w:szCs w:val="16"/>
      <w:lang w:val="x-none"/>
    </w:rPr>
  </w:style>
  <w:style w:type="character" w:styleId="afa">
    <w:name w:val="FollowedHyperlink"/>
    <w:rsid w:val="000E0782"/>
    <w:rPr>
      <w:color w:val="800080"/>
      <w:u w:val="single"/>
    </w:rPr>
  </w:style>
  <w:style w:type="character" w:customStyle="1" w:styleId="afb">
    <w:name w:val="Текст концевой сноски Знак"/>
    <w:rsid w:val="000E0782"/>
  </w:style>
  <w:style w:type="character" w:customStyle="1" w:styleId="afc">
    <w:name w:val="Символы концевой сноски"/>
    <w:rsid w:val="000E0782"/>
    <w:rPr>
      <w:vertAlign w:val="superscript"/>
    </w:rPr>
  </w:style>
  <w:style w:type="character" w:customStyle="1" w:styleId="afd">
    <w:name w:val="Заголовок записки Знак"/>
    <w:rsid w:val="000E0782"/>
    <w:rPr>
      <w:sz w:val="24"/>
      <w:szCs w:val="24"/>
      <w:lang w:val="x-none"/>
    </w:rPr>
  </w:style>
  <w:style w:type="character" w:customStyle="1" w:styleId="afe">
    <w:name w:val="Схема документа Знак"/>
    <w:link w:val="aff"/>
    <w:rsid w:val="000E0782"/>
    <w:rPr>
      <w:rFonts w:ascii="Tahoma" w:hAnsi="Tahoma" w:cs="Tahoma"/>
      <w:shd w:val="clear" w:color="auto" w:fill="000080"/>
      <w:lang w:val="x-none"/>
    </w:rPr>
  </w:style>
  <w:style w:type="character" w:customStyle="1" w:styleId="aff0">
    <w:name w:val="Пункт Знак"/>
    <w:rsid w:val="000E0782"/>
    <w:rPr>
      <w:sz w:val="24"/>
      <w:szCs w:val="24"/>
      <w:lang w:val="x-none"/>
    </w:rPr>
  </w:style>
  <w:style w:type="character" w:styleId="aff1">
    <w:name w:val="Emphasis"/>
    <w:qFormat/>
    <w:rsid w:val="000E0782"/>
    <w:rPr>
      <w:i/>
      <w:iCs/>
    </w:rPr>
  </w:style>
  <w:style w:type="character" w:customStyle="1" w:styleId="41">
    <w:name w:val="Знак Знак4"/>
    <w:rsid w:val="000E0782"/>
    <w:rPr>
      <w:sz w:val="28"/>
      <w:szCs w:val="24"/>
    </w:rPr>
  </w:style>
  <w:style w:type="character" w:customStyle="1" w:styleId="15">
    <w:name w:val="Знак примечания1"/>
    <w:rsid w:val="000E0782"/>
    <w:rPr>
      <w:sz w:val="16"/>
      <w:szCs w:val="16"/>
    </w:rPr>
  </w:style>
  <w:style w:type="character" w:customStyle="1" w:styleId="aff2">
    <w:name w:val="Текст примечания Знак"/>
    <w:rsid w:val="000E0782"/>
  </w:style>
  <w:style w:type="character" w:customStyle="1" w:styleId="aff3">
    <w:name w:val="Тема примечания Знак"/>
    <w:rsid w:val="000E0782"/>
    <w:rPr>
      <w:b/>
      <w:bCs/>
      <w:lang w:val="x-none"/>
    </w:rPr>
  </w:style>
  <w:style w:type="character" w:customStyle="1" w:styleId="7">
    <w:name w:val="Знак Знак7"/>
    <w:rsid w:val="000E0782"/>
    <w:rPr>
      <w:sz w:val="28"/>
      <w:szCs w:val="24"/>
    </w:rPr>
  </w:style>
  <w:style w:type="character" w:customStyle="1" w:styleId="51">
    <w:name w:val="Знак Знак5"/>
    <w:rsid w:val="000E0782"/>
    <w:rPr>
      <w:sz w:val="28"/>
      <w:szCs w:val="24"/>
    </w:rPr>
  </w:style>
  <w:style w:type="character" w:customStyle="1" w:styleId="aff4">
    <w:name w:val="Знак Знак"/>
    <w:rsid w:val="000E0782"/>
    <w:rPr>
      <w:rFonts w:ascii="Calibri" w:hAnsi="Calibri" w:cs="Calibri"/>
      <w:i/>
      <w:iCs/>
      <w:sz w:val="24"/>
      <w:szCs w:val="24"/>
      <w:lang w:val="ru-RU" w:eastAsia="ar-SA" w:bidi="ar-SA"/>
    </w:rPr>
  </w:style>
  <w:style w:type="character" w:customStyle="1" w:styleId="33">
    <w:name w:val="Знак Знак3"/>
    <w:rsid w:val="000E0782"/>
    <w:rPr>
      <w:sz w:val="28"/>
      <w:lang w:val="ru-RU" w:eastAsia="ar-SA" w:bidi="ar-SA"/>
    </w:rPr>
  </w:style>
  <w:style w:type="character" w:customStyle="1" w:styleId="24">
    <w:name w:val="Знак Знак2"/>
    <w:rsid w:val="000E0782"/>
    <w:rPr>
      <w:sz w:val="24"/>
      <w:szCs w:val="24"/>
      <w:lang w:val="ru-RU" w:eastAsia="ar-SA" w:bidi="ar-SA"/>
    </w:rPr>
  </w:style>
  <w:style w:type="character" w:customStyle="1" w:styleId="aff5">
    <w:name w:val="Знак Знак Знак"/>
    <w:rsid w:val="000E0782"/>
    <w:rPr>
      <w:sz w:val="28"/>
      <w:szCs w:val="28"/>
      <w:lang w:val="ru-RU" w:eastAsia="ar-SA" w:bidi="ar-SA"/>
    </w:rPr>
  </w:style>
  <w:style w:type="character" w:customStyle="1" w:styleId="16">
    <w:name w:val="Знак Знак1"/>
    <w:rsid w:val="000E0782"/>
    <w:rPr>
      <w:rFonts w:ascii="Tahoma" w:hAnsi="Tahoma" w:cs="Tahoma"/>
      <w:sz w:val="16"/>
      <w:szCs w:val="16"/>
      <w:lang w:val="ru-RU" w:eastAsia="ar-SA" w:bidi="ar-SA"/>
    </w:rPr>
  </w:style>
  <w:style w:type="paragraph" w:customStyle="1" w:styleId="aff6">
    <w:name w:val="Заголовок"/>
    <w:basedOn w:val="a"/>
    <w:next w:val="a5"/>
    <w:rsid w:val="000E0782"/>
    <w:pPr>
      <w:keepNext/>
      <w:suppressAutoHyphens/>
      <w:spacing w:before="240" w:after="120"/>
    </w:pPr>
    <w:rPr>
      <w:rFonts w:ascii="Arial" w:eastAsia="Microsoft YaHei" w:hAnsi="Arial" w:cs="Arial"/>
      <w:sz w:val="28"/>
      <w:szCs w:val="28"/>
      <w:lang w:eastAsia="ar-SA"/>
    </w:rPr>
  </w:style>
  <w:style w:type="paragraph" w:styleId="aff7">
    <w:name w:val="List"/>
    <w:basedOn w:val="a5"/>
    <w:rsid w:val="000E0782"/>
    <w:pPr>
      <w:suppressAutoHyphens/>
    </w:pPr>
    <w:rPr>
      <w:rFonts w:cs="Arial"/>
      <w:lang w:val="ru-RU" w:eastAsia="ar-SA"/>
    </w:rPr>
  </w:style>
  <w:style w:type="paragraph" w:customStyle="1" w:styleId="17">
    <w:name w:val="Название1"/>
    <w:basedOn w:val="a"/>
    <w:rsid w:val="000E0782"/>
    <w:pPr>
      <w:suppressLineNumbers/>
      <w:suppressAutoHyphens/>
      <w:spacing w:before="120" w:after="120"/>
    </w:pPr>
    <w:rPr>
      <w:rFonts w:ascii="Times New Roman" w:eastAsia="Times New Roman" w:hAnsi="Times New Roman" w:cs="Arial"/>
      <w:i/>
      <w:iCs/>
      <w:sz w:val="24"/>
      <w:szCs w:val="24"/>
      <w:lang w:eastAsia="ar-SA"/>
    </w:rPr>
  </w:style>
  <w:style w:type="paragraph" w:customStyle="1" w:styleId="18">
    <w:name w:val="Указатель1"/>
    <w:basedOn w:val="a"/>
    <w:rsid w:val="000E0782"/>
    <w:pPr>
      <w:suppressLineNumbers/>
      <w:suppressAutoHyphens/>
    </w:pPr>
    <w:rPr>
      <w:rFonts w:ascii="Times New Roman" w:eastAsia="Times New Roman" w:hAnsi="Times New Roman" w:cs="Arial"/>
      <w:sz w:val="28"/>
      <w:szCs w:val="20"/>
      <w:lang w:eastAsia="ar-SA"/>
    </w:rPr>
  </w:style>
  <w:style w:type="paragraph" w:styleId="aff8">
    <w:name w:val="Title"/>
    <w:basedOn w:val="a"/>
    <w:next w:val="aff9"/>
    <w:link w:val="19"/>
    <w:qFormat/>
    <w:rsid w:val="000E0782"/>
    <w:pPr>
      <w:suppressAutoHyphens/>
      <w:jc w:val="center"/>
    </w:pPr>
    <w:rPr>
      <w:rFonts w:ascii="Times New Roman" w:eastAsia="Times New Roman" w:hAnsi="Times New Roman" w:cs="Times New Roman"/>
      <w:sz w:val="24"/>
      <w:szCs w:val="20"/>
      <w:lang w:val="x-none" w:eastAsia="ar-SA"/>
    </w:rPr>
  </w:style>
  <w:style w:type="character" w:customStyle="1" w:styleId="19">
    <w:name w:val="Название Знак1"/>
    <w:basedOn w:val="a0"/>
    <w:link w:val="aff8"/>
    <w:rsid w:val="000E0782"/>
    <w:rPr>
      <w:rFonts w:ascii="Times New Roman" w:eastAsia="Times New Roman" w:hAnsi="Times New Roman" w:cs="Times New Roman"/>
      <w:sz w:val="24"/>
      <w:szCs w:val="20"/>
      <w:lang w:val="x-none" w:eastAsia="ar-SA"/>
    </w:rPr>
  </w:style>
  <w:style w:type="paragraph" w:styleId="aff9">
    <w:name w:val="Subtitle"/>
    <w:basedOn w:val="aff6"/>
    <w:next w:val="a5"/>
    <w:link w:val="affa"/>
    <w:qFormat/>
    <w:rsid w:val="000E0782"/>
    <w:pPr>
      <w:jc w:val="center"/>
    </w:pPr>
    <w:rPr>
      <w:i/>
      <w:iCs/>
    </w:rPr>
  </w:style>
  <w:style w:type="character" w:customStyle="1" w:styleId="affa">
    <w:name w:val="Подзаголовок Знак"/>
    <w:basedOn w:val="a0"/>
    <w:link w:val="aff9"/>
    <w:rsid w:val="000E0782"/>
    <w:rPr>
      <w:rFonts w:ascii="Arial" w:eastAsia="Microsoft YaHei" w:hAnsi="Arial" w:cs="Arial"/>
      <w:i/>
      <w:iCs/>
      <w:sz w:val="28"/>
      <w:szCs w:val="28"/>
      <w:lang w:eastAsia="ar-SA"/>
    </w:rPr>
  </w:style>
  <w:style w:type="paragraph" w:styleId="affb">
    <w:name w:val="footnote text"/>
    <w:basedOn w:val="a"/>
    <w:link w:val="1a"/>
    <w:rsid w:val="000E0782"/>
    <w:pPr>
      <w:suppressAutoHyphens/>
    </w:pPr>
    <w:rPr>
      <w:rFonts w:ascii="Times New Roman" w:eastAsia="Times New Roman" w:hAnsi="Times New Roman" w:cs="Times New Roman"/>
      <w:sz w:val="20"/>
      <w:szCs w:val="20"/>
      <w:lang w:eastAsia="ar-SA"/>
    </w:rPr>
  </w:style>
  <w:style w:type="character" w:customStyle="1" w:styleId="1a">
    <w:name w:val="Текст сноски Знак1"/>
    <w:basedOn w:val="a0"/>
    <w:link w:val="affb"/>
    <w:rsid w:val="000E0782"/>
    <w:rPr>
      <w:rFonts w:ascii="Times New Roman" w:eastAsia="Times New Roman" w:hAnsi="Times New Roman" w:cs="Times New Roman"/>
      <w:sz w:val="20"/>
      <w:szCs w:val="20"/>
      <w:lang w:eastAsia="ar-SA"/>
    </w:rPr>
  </w:style>
  <w:style w:type="paragraph" w:customStyle="1" w:styleId="ConsPlusCell">
    <w:name w:val="ConsPlusCell"/>
    <w:rsid w:val="000E0782"/>
    <w:pPr>
      <w:suppressAutoHyphens/>
      <w:autoSpaceDE w:val="0"/>
    </w:pPr>
    <w:rPr>
      <w:rFonts w:ascii="Arial" w:eastAsia="Times New Roman" w:hAnsi="Arial" w:cs="Arial"/>
      <w:sz w:val="20"/>
      <w:szCs w:val="20"/>
      <w:lang w:eastAsia="ar-SA"/>
    </w:rPr>
  </w:style>
  <w:style w:type="paragraph" w:styleId="affc">
    <w:name w:val="Body Text Indent"/>
    <w:basedOn w:val="a"/>
    <w:link w:val="1b"/>
    <w:rsid w:val="000E0782"/>
    <w:pPr>
      <w:suppressAutoHyphens/>
      <w:spacing w:after="120"/>
      <w:ind w:left="283"/>
    </w:pPr>
    <w:rPr>
      <w:rFonts w:ascii="Times New Roman" w:eastAsia="Times New Roman" w:hAnsi="Times New Roman" w:cs="Times New Roman"/>
      <w:sz w:val="28"/>
      <w:szCs w:val="20"/>
      <w:lang w:val="x-none" w:eastAsia="ar-SA"/>
    </w:rPr>
  </w:style>
  <w:style w:type="character" w:customStyle="1" w:styleId="1b">
    <w:name w:val="Основной текст с отступом Знак1"/>
    <w:basedOn w:val="a0"/>
    <w:link w:val="affc"/>
    <w:rsid w:val="000E0782"/>
    <w:rPr>
      <w:rFonts w:ascii="Times New Roman" w:eastAsia="Times New Roman" w:hAnsi="Times New Roman" w:cs="Times New Roman"/>
      <w:sz w:val="28"/>
      <w:szCs w:val="20"/>
      <w:lang w:val="x-none" w:eastAsia="ar-SA"/>
    </w:rPr>
  </w:style>
  <w:style w:type="paragraph" w:customStyle="1" w:styleId="1c">
    <w:name w:val="Текст1"/>
    <w:basedOn w:val="a"/>
    <w:rsid w:val="000E0782"/>
    <w:pPr>
      <w:suppressAutoHyphens/>
    </w:pPr>
    <w:rPr>
      <w:rFonts w:ascii="Consolas" w:eastAsia="Times New Roman" w:hAnsi="Consolas" w:cs="Consolas"/>
      <w:sz w:val="21"/>
      <w:szCs w:val="21"/>
      <w:lang w:val="x-none" w:eastAsia="ar-SA"/>
    </w:rPr>
  </w:style>
  <w:style w:type="paragraph" w:customStyle="1" w:styleId="14pt">
    <w:name w:val="Обычный + 14 pt"/>
    <w:basedOn w:val="a"/>
    <w:rsid w:val="000E0782"/>
    <w:pPr>
      <w:suppressAutoHyphens/>
      <w:autoSpaceDE w:val="0"/>
    </w:pPr>
    <w:rPr>
      <w:rFonts w:ascii="Times New Roman" w:eastAsia="Times New Roman" w:hAnsi="Times New Roman" w:cs="Times New Roman"/>
      <w:sz w:val="28"/>
      <w:szCs w:val="20"/>
      <w:lang w:eastAsia="ar-SA"/>
    </w:rPr>
  </w:style>
  <w:style w:type="paragraph" w:customStyle="1" w:styleId="310">
    <w:name w:val="Основной текст 31"/>
    <w:basedOn w:val="a"/>
    <w:rsid w:val="000E0782"/>
    <w:pPr>
      <w:suppressAutoHyphens/>
      <w:spacing w:after="120"/>
    </w:pPr>
    <w:rPr>
      <w:rFonts w:ascii="Times New Roman" w:eastAsia="Times New Roman" w:hAnsi="Times New Roman" w:cs="Times New Roman"/>
      <w:sz w:val="16"/>
      <w:szCs w:val="16"/>
      <w:lang w:val="x-none" w:eastAsia="ar-SA"/>
    </w:rPr>
  </w:style>
  <w:style w:type="paragraph" w:customStyle="1" w:styleId="ConsNormal">
    <w:name w:val="ConsNormal"/>
    <w:rsid w:val="000E0782"/>
    <w:pPr>
      <w:widowControl w:val="0"/>
      <w:suppressAutoHyphens/>
      <w:ind w:firstLine="720"/>
    </w:pPr>
    <w:rPr>
      <w:rFonts w:ascii="Arial" w:eastAsia="Times New Roman" w:hAnsi="Arial" w:cs="Arial"/>
      <w:sz w:val="20"/>
      <w:szCs w:val="20"/>
      <w:lang w:eastAsia="ar-SA"/>
    </w:rPr>
  </w:style>
  <w:style w:type="paragraph" w:customStyle="1" w:styleId="ConsNonformat">
    <w:name w:val="ConsNonformat"/>
    <w:rsid w:val="000E0782"/>
    <w:pPr>
      <w:widowControl w:val="0"/>
      <w:suppressAutoHyphens/>
    </w:pPr>
    <w:rPr>
      <w:rFonts w:eastAsia="Times New Roman" w:hAnsi="Courier New" w:cs="Courier New"/>
      <w:sz w:val="20"/>
      <w:szCs w:val="20"/>
      <w:lang w:eastAsia="ar-SA"/>
    </w:rPr>
  </w:style>
  <w:style w:type="paragraph" w:customStyle="1" w:styleId="affd">
    <w:name w:val="Адресат"/>
    <w:basedOn w:val="a"/>
    <w:rsid w:val="000E0782"/>
    <w:pPr>
      <w:suppressAutoHyphens/>
      <w:spacing w:line="240" w:lineRule="exact"/>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0E0782"/>
    <w:pPr>
      <w:suppressAutoHyphens/>
      <w:spacing w:after="120" w:line="480" w:lineRule="auto"/>
      <w:ind w:left="283"/>
    </w:pPr>
    <w:rPr>
      <w:rFonts w:ascii="Times New Roman" w:eastAsia="Times New Roman" w:hAnsi="Times New Roman" w:cs="Times New Roman"/>
      <w:sz w:val="24"/>
      <w:szCs w:val="24"/>
      <w:lang w:val="x-none" w:eastAsia="ar-SA"/>
    </w:rPr>
  </w:style>
  <w:style w:type="paragraph" w:customStyle="1" w:styleId="211">
    <w:name w:val="Основной текст 21"/>
    <w:basedOn w:val="a"/>
    <w:rsid w:val="000E0782"/>
    <w:pPr>
      <w:suppressAutoHyphens/>
      <w:spacing w:after="120" w:line="480" w:lineRule="auto"/>
    </w:pPr>
    <w:rPr>
      <w:rFonts w:ascii="Times New Roman" w:eastAsia="Times New Roman" w:hAnsi="Times New Roman" w:cs="Times New Roman"/>
      <w:sz w:val="24"/>
      <w:szCs w:val="24"/>
      <w:lang w:val="x-none" w:eastAsia="ar-SA"/>
    </w:rPr>
  </w:style>
  <w:style w:type="paragraph" w:customStyle="1" w:styleId="xl24">
    <w:name w:val="xl24"/>
    <w:basedOn w:val="a"/>
    <w:rsid w:val="000E0782"/>
    <w:pPr>
      <w:suppressAutoHyphens/>
      <w:spacing w:before="100" w:after="100"/>
      <w:jc w:val="center"/>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E0782"/>
    <w:pPr>
      <w:suppressAutoHyphens/>
      <w:spacing w:after="120"/>
      <w:ind w:left="283"/>
    </w:pPr>
    <w:rPr>
      <w:rFonts w:ascii="Times New Roman" w:eastAsia="Times New Roman" w:hAnsi="Times New Roman" w:cs="Times New Roman"/>
      <w:sz w:val="16"/>
      <w:szCs w:val="16"/>
      <w:lang w:val="x-none" w:eastAsia="ar-SA"/>
    </w:rPr>
  </w:style>
  <w:style w:type="paragraph" w:customStyle="1" w:styleId="Web">
    <w:name w:val="Обычный (Web)"/>
    <w:basedOn w:val="a"/>
    <w:rsid w:val="000E0782"/>
    <w:pPr>
      <w:suppressAutoHyphens/>
      <w:spacing w:before="280" w:after="280"/>
    </w:pPr>
    <w:rPr>
      <w:rFonts w:ascii="Arial Unicode MS" w:eastAsia="Arial Unicode MS" w:hAnsi="Arial Unicode MS" w:cs="Arial Unicode MS"/>
      <w:color w:val="000000"/>
      <w:sz w:val="24"/>
      <w:szCs w:val="24"/>
      <w:lang w:eastAsia="ar-SA"/>
    </w:rPr>
  </w:style>
  <w:style w:type="paragraph" w:customStyle="1" w:styleId="affe">
    <w:name w:val="А_обычный"/>
    <w:basedOn w:val="a"/>
    <w:rsid w:val="000E0782"/>
    <w:pPr>
      <w:suppressAutoHyphens/>
      <w:ind w:firstLine="709"/>
      <w:jc w:val="both"/>
    </w:pPr>
    <w:rPr>
      <w:rFonts w:ascii="Times New Roman" w:eastAsia="Times New Roman" w:hAnsi="Times New Roman" w:cs="Times New Roman"/>
      <w:sz w:val="24"/>
      <w:szCs w:val="24"/>
      <w:lang w:eastAsia="ar-SA"/>
    </w:rPr>
  </w:style>
  <w:style w:type="character" w:customStyle="1" w:styleId="1d">
    <w:name w:val="Текст выноски Знак1"/>
    <w:rsid w:val="000E0782"/>
    <w:rPr>
      <w:rFonts w:ascii="Tahoma" w:hAnsi="Tahoma" w:cs="Tahoma"/>
      <w:sz w:val="16"/>
      <w:szCs w:val="16"/>
      <w:lang w:val="x-none" w:eastAsia="ar-SA"/>
    </w:rPr>
  </w:style>
  <w:style w:type="paragraph" w:styleId="afff">
    <w:name w:val="endnote text"/>
    <w:basedOn w:val="a"/>
    <w:link w:val="1e"/>
    <w:rsid w:val="000E0782"/>
    <w:pPr>
      <w:suppressAutoHyphens/>
    </w:pPr>
    <w:rPr>
      <w:rFonts w:ascii="Times New Roman" w:eastAsia="Times New Roman" w:hAnsi="Times New Roman" w:cs="Times New Roman"/>
      <w:sz w:val="20"/>
      <w:szCs w:val="20"/>
      <w:lang w:eastAsia="ar-SA"/>
    </w:rPr>
  </w:style>
  <w:style w:type="character" w:customStyle="1" w:styleId="1e">
    <w:name w:val="Текст концевой сноски Знак1"/>
    <w:basedOn w:val="a0"/>
    <w:link w:val="afff"/>
    <w:rsid w:val="000E0782"/>
    <w:rPr>
      <w:rFonts w:ascii="Times New Roman" w:eastAsia="Times New Roman" w:hAnsi="Times New Roman" w:cs="Times New Roman"/>
      <w:sz w:val="20"/>
      <w:szCs w:val="20"/>
      <w:lang w:eastAsia="ar-SA"/>
    </w:rPr>
  </w:style>
  <w:style w:type="paragraph" w:customStyle="1" w:styleId="1f">
    <w:name w:val="Знак1"/>
    <w:basedOn w:val="a"/>
    <w:rsid w:val="000E0782"/>
    <w:pPr>
      <w:suppressAutoHyphens/>
      <w:spacing w:after="160" w:line="240" w:lineRule="exact"/>
    </w:pPr>
    <w:rPr>
      <w:rFonts w:ascii="Verdana" w:eastAsia="Times New Roman" w:hAnsi="Verdana" w:cs="Verdana"/>
      <w:sz w:val="20"/>
      <w:szCs w:val="20"/>
      <w:lang w:val="en-US" w:eastAsia="ar-SA"/>
    </w:rPr>
  </w:style>
  <w:style w:type="paragraph" w:styleId="34">
    <w:name w:val="toc 3"/>
    <w:basedOn w:val="a"/>
    <w:next w:val="a"/>
    <w:rsid w:val="000E0782"/>
    <w:pPr>
      <w:suppressAutoHyphens/>
      <w:ind w:left="480"/>
    </w:pPr>
    <w:rPr>
      <w:rFonts w:ascii="Times New Roman" w:eastAsia="Times New Roman" w:hAnsi="Times New Roman" w:cs="Times New Roman"/>
      <w:i/>
      <w:iCs/>
      <w:sz w:val="20"/>
      <w:szCs w:val="20"/>
      <w:lang w:eastAsia="ar-SA"/>
    </w:rPr>
  </w:style>
  <w:style w:type="paragraph" w:customStyle="1" w:styleId="1f0">
    <w:name w:val="Стиль1"/>
    <w:basedOn w:val="a"/>
    <w:rsid w:val="000E0782"/>
    <w:pPr>
      <w:keepNext/>
      <w:keepLines/>
      <w:widowControl w:val="0"/>
      <w:suppressLineNumbers/>
      <w:tabs>
        <w:tab w:val="left" w:pos="432"/>
      </w:tabs>
      <w:suppressAutoHyphens/>
      <w:spacing w:after="60"/>
      <w:ind w:left="432" w:hanging="432"/>
    </w:pPr>
    <w:rPr>
      <w:rFonts w:ascii="Times New Roman" w:eastAsia="Times New Roman" w:hAnsi="Times New Roman" w:cs="Times New Roman"/>
      <w:b/>
      <w:sz w:val="28"/>
      <w:szCs w:val="24"/>
      <w:lang w:eastAsia="ar-SA"/>
    </w:rPr>
  </w:style>
  <w:style w:type="paragraph" w:customStyle="1" w:styleId="212">
    <w:name w:val="Нумерованный список 21"/>
    <w:basedOn w:val="a"/>
    <w:rsid w:val="000E0782"/>
    <w:pPr>
      <w:tabs>
        <w:tab w:val="left" w:pos="432"/>
      </w:tabs>
      <w:suppressAutoHyphens/>
      <w:ind w:left="432" w:hanging="432"/>
    </w:pPr>
    <w:rPr>
      <w:rFonts w:ascii="Times New Roman" w:eastAsia="Times New Roman" w:hAnsi="Times New Roman" w:cs="Times New Roman"/>
      <w:sz w:val="24"/>
      <w:szCs w:val="24"/>
      <w:lang w:eastAsia="ar-SA"/>
    </w:rPr>
  </w:style>
  <w:style w:type="paragraph" w:customStyle="1" w:styleId="25">
    <w:name w:val="Стиль2"/>
    <w:basedOn w:val="212"/>
    <w:rsid w:val="000E0782"/>
    <w:pPr>
      <w:keepNext/>
      <w:keepLines/>
      <w:widowControl w:val="0"/>
      <w:suppressLineNumbers/>
      <w:tabs>
        <w:tab w:val="clear" w:pos="432"/>
        <w:tab w:val="left" w:pos="1476"/>
      </w:tabs>
      <w:spacing w:after="60"/>
      <w:ind w:left="1476" w:hanging="576"/>
      <w:jc w:val="both"/>
    </w:pPr>
    <w:rPr>
      <w:b/>
      <w:szCs w:val="20"/>
    </w:rPr>
  </w:style>
  <w:style w:type="paragraph" w:customStyle="1" w:styleId="35">
    <w:name w:val="Стиль3"/>
    <w:basedOn w:val="210"/>
    <w:rsid w:val="000E0782"/>
    <w:pPr>
      <w:widowControl w:val="0"/>
      <w:tabs>
        <w:tab w:val="left" w:pos="1307"/>
      </w:tabs>
      <w:spacing w:after="0" w:line="240" w:lineRule="auto"/>
      <w:ind w:left="1080"/>
      <w:jc w:val="both"/>
      <w:textAlignment w:val="baseline"/>
    </w:pPr>
    <w:rPr>
      <w:szCs w:val="20"/>
    </w:rPr>
  </w:style>
  <w:style w:type="paragraph" w:customStyle="1" w:styleId="1f1">
    <w:name w:val="Маркированный список1"/>
    <w:basedOn w:val="a"/>
    <w:rsid w:val="000E0782"/>
    <w:pPr>
      <w:widowControl w:val="0"/>
      <w:suppressAutoHyphens/>
      <w:spacing w:after="60"/>
      <w:jc w:val="both"/>
    </w:pPr>
    <w:rPr>
      <w:rFonts w:ascii="Times New Roman" w:eastAsia="Times New Roman" w:hAnsi="Times New Roman" w:cs="Times New Roman"/>
      <w:sz w:val="24"/>
      <w:szCs w:val="24"/>
      <w:lang w:eastAsia="ar-SA"/>
    </w:rPr>
  </w:style>
  <w:style w:type="paragraph" w:customStyle="1" w:styleId="afff0">
    <w:name w:val="Пункт"/>
    <w:basedOn w:val="a"/>
    <w:rsid w:val="000E0782"/>
    <w:pPr>
      <w:tabs>
        <w:tab w:val="left" w:pos="1980"/>
      </w:tabs>
      <w:suppressAutoHyphens/>
      <w:ind w:left="1404" w:hanging="504"/>
      <w:jc w:val="both"/>
    </w:pPr>
    <w:rPr>
      <w:rFonts w:ascii="Times New Roman" w:eastAsia="Times New Roman" w:hAnsi="Times New Roman" w:cs="Times New Roman"/>
      <w:sz w:val="24"/>
      <w:szCs w:val="24"/>
      <w:lang w:val="x-none" w:eastAsia="ar-SA"/>
    </w:rPr>
  </w:style>
  <w:style w:type="paragraph" w:customStyle="1" w:styleId="HeadDoc">
    <w:name w:val="HeadDoc"/>
    <w:rsid w:val="000E0782"/>
    <w:pPr>
      <w:keepLines/>
      <w:suppressAutoHyphens/>
      <w:overflowPunct w:val="0"/>
      <w:autoSpaceDE w:val="0"/>
      <w:jc w:val="both"/>
      <w:textAlignment w:val="baseline"/>
    </w:pPr>
    <w:rPr>
      <w:rFonts w:ascii="Times New Roman" w:eastAsia="Times New Roman" w:hAnsi="Times New Roman" w:cs="Times New Roman"/>
      <w:sz w:val="28"/>
      <w:szCs w:val="20"/>
      <w:lang w:eastAsia="ar-SA"/>
    </w:rPr>
  </w:style>
  <w:style w:type="paragraph" w:customStyle="1" w:styleId="afff1">
    <w:name w:val="Словарная статья"/>
    <w:basedOn w:val="a"/>
    <w:next w:val="a"/>
    <w:rsid w:val="000E0782"/>
    <w:pPr>
      <w:suppressAutoHyphens/>
      <w:autoSpaceDE w:val="0"/>
      <w:ind w:right="118"/>
      <w:jc w:val="both"/>
    </w:pPr>
    <w:rPr>
      <w:rFonts w:ascii="Arial" w:eastAsia="Times New Roman" w:hAnsi="Arial" w:cs="Arial"/>
      <w:sz w:val="20"/>
      <w:szCs w:val="20"/>
      <w:lang w:eastAsia="ar-SA"/>
    </w:rPr>
  </w:style>
  <w:style w:type="paragraph" w:customStyle="1" w:styleId="afff2">
    <w:name w:val="Íîðìàëüíûé"/>
    <w:rsid w:val="000E0782"/>
    <w:pPr>
      <w:suppressAutoHyphens/>
    </w:pPr>
    <w:rPr>
      <w:rFonts w:ascii="Courier" w:eastAsia="Times New Roman" w:hAnsi="Courier" w:cs="Courier"/>
      <w:sz w:val="24"/>
      <w:szCs w:val="20"/>
      <w:lang w:val="en-GB" w:eastAsia="ar-SA"/>
    </w:rPr>
  </w:style>
  <w:style w:type="paragraph" w:customStyle="1" w:styleId="1f2">
    <w:name w:val="Заголовок записки1"/>
    <w:basedOn w:val="a"/>
    <w:next w:val="a"/>
    <w:rsid w:val="000E0782"/>
    <w:pPr>
      <w:suppressAutoHyphens/>
      <w:spacing w:after="60"/>
      <w:jc w:val="both"/>
    </w:pPr>
    <w:rPr>
      <w:rFonts w:ascii="Times New Roman" w:eastAsia="Times New Roman" w:hAnsi="Times New Roman" w:cs="Times New Roman"/>
      <w:sz w:val="24"/>
      <w:szCs w:val="24"/>
      <w:lang w:val="x-none" w:eastAsia="ar-SA"/>
    </w:rPr>
  </w:style>
  <w:style w:type="paragraph" w:customStyle="1" w:styleId="afff3">
    <w:name w:val="Стиль"/>
    <w:basedOn w:val="a"/>
    <w:rsid w:val="000E0782"/>
    <w:pPr>
      <w:tabs>
        <w:tab w:val="left" w:pos="2160"/>
      </w:tabs>
      <w:suppressAutoHyphens/>
      <w:spacing w:before="120" w:line="240" w:lineRule="exact"/>
      <w:jc w:val="both"/>
    </w:pPr>
    <w:rPr>
      <w:rFonts w:eastAsia="Times New Roman" w:hAnsi="Courier New" w:cs="Courier New"/>
      <w:b/>
      <w:bCs/>
      <w:kern w:val="1"/>
      <w:szCs w:val="18"/>
      <w:lang w:val="en-US" w:eastAsia="ar-SA"/>
    </w:rPr>
  </w:style>
  <w:style w:type="paragraph" w:customStyle="1" w:styleId="312">
    <w:name w:val="аголовок 31"/>
    <w:basedOn w:val="a"/>
    <w:next w:val="a"/>
    <w:rsid w:val="000E0782"/>
    <w:pPr>
      <w:keepNext/>
      <w:suppressAutoHyphens/>
      <w:jc w:val="both"/>
    </w:pPr>
    <w:rPr>
      <w:rFonts w:ascii="Times New Roman" w:eastAsia="Times New Roman" w:hAnsi="Times New Roman" w:cs="Times New Roman"/>
      <w:sz w:val="24"/>
      <w:szCs w:val="24"/>
      <w:lang w:eastAsia="ar-SA"/>
    </w:rPr>
  </w:style>
  <w:style w:type="paragraph" w:styleId="1f3">
    <w:name w:val="toc 1"/>
    <w:basedOn w:val="a"/>
    <w:next w:val="a"/>
    <w:rsid w:val="000E0782"/>
    <w:pPr>
      <w:tabs>
        <w:tab w:val="right" w:leader="dot" w:pos="10490"/>
      </w:tabs>
      <w:suppressAutoHyphens/>
      <w:spacing w:line="360" w:lineRule="auto"/>
      <w:jc w:val="center"/>
    </w:pPr>
    <w:rPr>
      <w:rFonts w:eastAsia="Times New Roman" w:hAnsi="Courier New" w:cs="Courier New"/>
      <w:b/>
      <w:bCs/>
      <w:caps/>
      <w:szCs w:val="18"/>
      <w:lang w:eastAsia="ar-SA"/>
    </w:rPr>
  </w:style>
  <w:style w:type="paragraph" w:styleId="26">
    <w:name w:val="toc 2"/>
    <w:basedOn w:val="a"/>
    <w:next w:val="a"/>
    <w:rsid w:val="000E0782"/>
    <w:pPr>
      <w:tabs>
        <w:tab w:val="right" w:leader="dot" w:pos="10490"/>
      </w:tabs>
      <w:suppressAutoHyphens/>
      <w:ind w:left="240"/>
    </w:pPr>
    <w:rPr>
      <w:rFonts w:eastAsia="Times New Roman" w:hAnsi="Courier New" w:cs="Courier New"/>
      <w:b/>
      <w:smallCaps/>
      <w:szCs w:val="18"/>
      <w:lang w:eastAsia="ar-SA"/>
    </w:rPr>
  </w:style>
  <w:style w:type="paragraph" w:styleId="42">
    <w:name w:val="toc 4"/>
    <w:basedOn w:val="a"/>
    <w:next w:val="a"/>
    <w:rsid w:val="000E0782"/>
    <w:pPr>
      <w:suppressAutoHyphens/>
      <w:ind w:left="720"/>
    </w:pPr>
    <w:rPr>
      <w:rFonts w:ascii="Times New Roman" w:eastAsia="Times New Roman" w:hAnsi="Times New Roman" w:cs="Times New Roman"/>
      <w:szCs w:val="18"/>
      <w:lang w:eastAsia="ar-SA"/>
    </w:rPr>
  </w:style>
  <w:style w:type="paragraph" w:customStyle="1" w:styleId="1f4">
    <w:name w:val="Схема документа1"/>
    <w:basedOn w:val="a"/>
    <w:rsid w:val="000E0782"/>
    <w:pPr>
      <w:shd w:val="clear" w:color="auto" w:fill="000080"/>
      <w:suppressAutoHyphens/>
    </w:pPr>
    <w:rPr>
      <w:rFonts w:ascii="Tahoma" w:eastAsia="Times New Roman" w:hAnsi="Tahoma" w:cs="Tahoma"/>
      <w:sz w:val="20"/>
      <w:szCs w:val="20"/>
      <w:lang w:val="x-none" w:eastAsia="ar-SA"/>
    </w:rPr>
  </w:style>
  <w:style w:type="paragraph" w:styleId="52">
    <w:name w:val="toc 5"/>
    <w:basedOn w:val="a"/>
    <w:next w:val="a"/>
    <w:rsid w:val="000E0782"/>
    <w:pPr>
      <w:suppressAutoHyphens/>
      <w:ind w:left="960"/>
    </w:pPr>
    <w:rPr>
      <w:rFonts w:ascii="Times New Roman" w:eastAsia="Times New Roman" w:hAnsi="Times New Roman" w:cs="Times New Roman"/>
      <w:szCs w:val="18"/>
      <w:lang w:eastAsia="ar-SA"/>
    </w:rPr>
  </w:style>
  <w:style w:type="paragraph" w:styleId="61">
    <w:name w:val="toc 6"/>
    <w:basedOn w:val="a"/>
    <w:next w:val="a"/>
    <w:rsid w:val="000E0782"/>
    <w:pPr>
      <w:suppressAutoHyphens/>
      <w:ind w:left="1200"/>
    </w:pPr>
    <w:rPr>
      <w:rFonts w:ascii="Times New Roman" w:eastAsia="Times New Roman" w:hAnsi="Times New Roman" w:cs="Times New Roman"/>
      <w:szCs w:val="18"/>
      <w:lang w:eastAsia="ar-SA"/>
    </w:rPr>
  </w:style>
  <w:style w:type="paragraph" w:styleId="70">
    <w:name w:val="toc 7"/>
    <w:basedOn w:val="a"/>
    <w:next w:val="a"/>
    <w:rsid w:val="000E0782"/>
    <w:pPr>
      <w:suppressAutoHyphens/>
      <w:ind w:left="1440"/>
    </w:pPr>
    <w:rPr>
      <w:rFonts w:ascii="Times New Roman" w:eastAsia="Times New Roman" w:hAnsi="Times New Roman" w:cs="Times New Roman"/>
      <w:szCs w:val="18"/>
      <w:lang w:eastAsia="ar-SA"/>
    </w:rPr>
  </w:style>
  <w:style w:type="paragraph" w:styleId="81">
    <w:name w:val="toc 8"/>
    <w:basedOn w:val="a"/>
    <w:next w:val="a"/>
    <w:rsid w:val="000E0782"/>
    <w:pPr>
      <w:suppressAutoHyphens/>
      <w:ind w:left="1680"/>
    </w:pPr>
    <w:rPr>
      <w:rFonts w:ascii="Times New Roman" w:eastAsia="Times New Roman" w:hAnsi="Times New Roman" w:cs="Times New Roman"/>
      <w:szCs w:val="18"/>
      <w:lang w:eastAsia="ar-SA"/>
    </w:rPr>
  </w:style>
  <w:style w:type="paragraph" w:styleId="9">
    <w:name w:val="toc 9"/>
    <w:basedOn w:val="a"/>
    <w:next w:val="a"/>
    <w:rsid w:val="000E0782"/>
    <w:pPr>
      <w:suppressAutoHyphens/>
      <w:ind w:left="1920"/>
    </w:pPr>
    <w:rPr>
      <w:rFonts w:ascii="Times New Roman" w:eastAsia="Times New Roman" w:hAnsi="Times New Roman" w:cs="Times New Roman"/>
      <w:szCs w:val="18"/>
      <w:lang w:eastAsia="ar-SA"/>
    </w:rPr>
  </w:style>
  <w:style w:type="paragraph" w:styleId="afff4">
    <w:name w:val="List Paragraph"/>
    <w:basedOn w:val="a"/>
    <w:qFormat/>
    <w:rsid w:val="000E0782"/>
    <w:pPr>
      <w:suppressAutoHyphens/>
      <w:ind w:left="708"/>
    </w:pPr>
    <w:rPr>
      <w:rFonts w:ascii="Times New Roman" w:eastAsia="Times New Roman" w:hAnsi="Times New Roman" w:cs="Times New Roman"/>
      <w:sz w:val="24"/>
      <w:szCs w:val="24"/>
      <w:lang w:eastAsia="ar-SA"/>
    </w:rPr>
  </w:style>
  <w:style w:type="paragraph" w:customStyle="1" w:styleId="02statia2">
    <w:name w:val="02statia2"/>
    <w:basedOn w:val="a"/>
    <w:rsid w:val="000E0782"/>
    <w:pPr>
      <w:suppressAutoHyphens/>
      <w:spacing w:before="120" w:line="320" w:lineRule="atLeast"/>
      <w:ind w:left="2020" w:hanging="880"/>
      <w:jc w:val="both"/>
    </w:pPr>
    <w:rPr>
      <w:rFonts w:ascii="GaramondNarrowC" w:eastAsia="Times New Roman" w:hAnsi="GaramondNarrowC" w:cs="GaramondNarrowC"/>
      <w:color w:val="000000"/>
      <w:sz w:val="21"/>
      <w:szCs w:val="21"/>
      <w:lang w:eastAsia="ar-SA"/>
    </w:rPr>
  </w:style>
  <w:style w:type="paragraph" w:customStyle="1" w:styleId="02statia3">
    <w:name w:val="02statia3"/>
    <w:basedOn w:val="a"/>
    <w:rsid w:val="000E0782"/>
    <w:pPr>
      <w:suppressAutoHyphens/>
      <w:spacing w:before="120" w:line="320" w:lineRule="atLeast"/>
      <w:ind w:left="2900" w:hanging="880"/>
      <w:jc w:val="both"/>
    </w:pPr>
    <w:rPr>
      <w:rFonts w:ascii="GaramondNarrowC" w:eastAsia="Times New Roman" w:hAnsi="GaramondNarrowC" w:cs="GaramondNarrowC"/>
      <w:color w:val="000000"/>
      <w:sz w:val="21"/>
      <w:szCs w:val="21"/>
      <w:lang w:eastAsia="ar-SA"/>
    </w:rPr>
  </w:style>
  <w:style w:type="paragraph" w:customStyle="1" w:styleId="36">
    <w:name w:val="Стиль3 Знак"/>
    <w:basedOn w:val="210"/>
    <w:rsid w:val="000E0782"/>
    <w:pPr>
      <w:widowControl w:val="0"/>
      <w:tabs>
        <w:tab w:val="left" w:pos="227"/>
      </w:tabs>
      <w:spacing w:after="0" w:line="240" w:lineRule="auto"/>
      <w:ind w:left="0"/>
      <w:jc w:val="both"/>
    </w:pPr>
    <w:rPr>
      <w:szCs w:val="20"/>
    </w:rPr>
  </w:style>
  <w:style w:type="paragraph" w:styleId="afff5">
    <w:name w:val="No Spacing"/>
    <w:qFormat/>
    <w:rsid w:val="000E0782"/>
    <w:pPr>
      <w:suppressAutoHyphens/>
    </w:pPr>
    <w:rPr>
      <w:rFonts w:ascii="Times New Roman" w:eastAsia="Times New Roman" w:hAnsi="Times New Roman" w:cs="Times New Roman"/>
      <w:sz w:val="24"/>
      <w:szCs w:val="24"/>
      <w:lang w:eastAsia="ar-SA"/>
    </w:rPr>
  </w:style>
  <w:style w:type="paragraph" w:styleId="afff6">
    <w:name w:val="Revision"/>
    <w:rsid w:val="000E0782"/>
    <w:pPr>
      <w:suppressAutoHyphens/>
    </w:pPr>
    <w:rPr>
      <w:rFonts w:ascii="Times New Roman" w:eastAsia="Times New Roman" w:hAnsi="Times New Roman" w:cs="Times New Roman"/>
      <w:sz w:val="24"/>
      <w:szCs w:val="24"/>
      <w:lang w:eastAsia="ar-SA"/>
    </w:rPr>
  </w:style>
  <w:style w:type="paragraph" w:customStyle="1" w:styleId="1f5">
    <w:name w:val="Текст примечания1"/>
    <w:basedOn w:val="a"/>
    <w:rsid w:val="000E0782"/>
    <w:pPr>
      <w:suppressAutoHyphens/>
    </w:pPr>
    <w:rPr>
      <w:rFonts w:ascii="Times New Roman" w:eastAsia="Times New Roman" w:hAnsi="Times New Roman" w:cs="Times New Roman"/>
      <w:sz w:val="20"/>
      <w:szCs w:val="20"/>
      <w:lang w:eastAsia="ar-SA"/>
    </w:rPr>
  </w:style>
  <w:style w:type="paragraph" w:styleId="afff7">
    <w:name w:val="annotation text"/>
    <w:basedOn w:val="a"/>
    <w:link w:val="1f6"/>
    <w:uiPriority w:val="99"/>
    <w:rsid w:val="000E0782"/>
    <w:rPr>
      <w:rFonts w:ascii="Times New Roman" w:eastAsia="Times New Roman" w:hAnsi="Times New Roman" w:cs="Times New Roman"/>
      <w:sz w:val="20"/>
      <w:szCs w:val="20"/>
    </w:rPr>
  </w:style>
  <w:style w:type="character" w:customStyle="1" w:styleId="1f6">
    <w:name w:val="Текст примечания Знак1"/>
    <w:basedOn w:val="a0"/>
    <w:link w:val="afff7"/>
    <w:uiPriority w:val="99"/>
    <w:rsid w:val="000E0782"/>
    <w:rPr>
      <w:rFonts w:ascii="Times New Roman" w:eastAsia="Times New Roman" w:hAnsi="Times New Roman" w:cs="Times New Roman"/>
      <w:sz w:val="20"/>
      <w:szCs w:val="20"/>
    </w:rPr>
  </w:style>
  <w:style w:type="paragraph" w:styleId="afff8">
    <w:name w:val="annotation subject"/>
    <w:basedOn w:val="1f5"/>
    <w:next w:val="1f5"/>
    <w:link w:val="1f7"/>
    <w:rsid w:val="000E0782"/>
    <w:rPr>
      <w:b/>
      <w:bCs/>
      <w:lang w:val="x-none"/>
    </w:rPr>
  </w:style>
  <w:style w:type="character" w:customStyle="1" w:styleId="1f7">
    <w:name w:val="Тема примечания Знак1"/>
    <w:basedOn w:val="1f6"/>
    <w:link w:val="afff8"/>
    <w:rsid w:val="000E0782"/>
    <w:rPr>
      <w:rFonts w:ascii="Times New Roman" w:eastAsia="Times New Roman" w:hAnsi="Times New Roman" w:cs="Times New Roman"/>
      <w:b/>
      <w:bCs/>
      <w:sz w:val="20"/>
      <w:szCs w:val="20"/>
      <w:lang w:val="x-none" w:eastAsia="ar-SA"/>
    </w:rPr>
  </w:style>
  <w:style w:type="paragraph" w:customStyle="1" w:styleId="1f8">
    <w:name w:val="Основной текст с отступом1"/>
    <w:basedOn w:val="a"/>
    <w:rsid w:val="000E0782"/>
    <w:pPr>
      <w:suppressAutoHyphens/>
      <w:ind w:left="142" w:hanging="142"/>
      <w:jc w:val="both"/>
    </w:pPr>
    <w:rPr>
      <w:rFonts w:ascii="Calibri" w:eastAsia="Times New Roman" w:hAnsi="Calibri" w:cs="Calibri"/>
      <w:sz w:val="28"/>
      <w:szCs w:val="28"/>
      <w:lang w:eastAsia="ar-SA"/>
    </w:rPr>
  </w:style>
  <w:style w:type="paragraph" w:customStyle="1" w:styleId="1f9">
    <w:name w:val="Абзац списка1"/>
    <w:basedOn w:val="a"/>
    <w:rsid w:val="000E0782"/>
    <w:pPr>
      <w:suppressAutoHyphens/>
      <w:ind w:left="708"/>
    </w:pPr>
    <w:rPr>
      <w:rFonts w:ascii="Times New Roman" w:eastAsia="Times New Roman" w:hAnsi="Times New Roman" w:cs="Times New Roman"/>
      <w:sz w:val="24"/>
      <w:szCs w:val="24"/>
      <w:lang w:eastAsia="ar-SA"/>
    </w:rPr>
  </w:style>
  <w:style w:type="paragraph" w:customStyle="1" w:styleId="afff9">
    <w:name w:val="Таблица шапка"/>
    <w:basedOn w:val="a"/>
    <w:rsid w:val="000E0782"/>
    <w:pPr>
      <w:keepNext/>
      <w:suppressAutoHyphens/>
      <w:spacing w:before="40" w:after="40"/>
      <w:ind w:left="57" w:right="57"/>
    </w:pPr>
    <w:rPr>
      <w:rFonts w:ascii="Times New Roman" w:eastAsia="Times New Roman" w:hAnsi="Times New Roman" w:cs="Times New Roman"/>
      <w:szCs w:val="18"/>
      <w:lang w:eastAsia="ar-SA"/>
    </w:rPr>
  </w:style>
  <w:style w:type="paragraph" w:customStyle="1" w:styleId="ConsCell">
    <w:name w:val="ConsCell"/>
    <w:rsid w:val="000E0782"/>
    <w:pPr>
      <w:widowControl w:val="0"/>
      <w:suppressAutoHyphens/>
      <w:autoSpaceDE w:val="0"/>
      <w:ind w:right="19772"/>
    </w:pPr>
    <w:rPr>
      <w:rFonts w:ascii="Arial" w:eastAsia="Times New Roman" w:hAnsi="Arial" w:cs="Arial"/>
      <w:sz w:val="20"/>
      <w:szCs w:val="20"/>
      <w:lang w:eastAsia="ar-SA"/>
    </w:rPr>
  </w:style>
  <w:style w:type="paragraph" w:customStyle="1" w:styleId="afffa">
    <w:name w:val="Обычный + по ширине"/>
    <w:basedOn w:val="a"/>
    <w:rsid w:val="000E0782"/>
    <w:pPr>
      <w:suppressAutoHyphens/>
      <w:jc w:val="both"/>
    </w:pPr>
    <w:rPr>
      <w:rFonts w:ascii="Times New Roman" w:eastAsia="Times New Roman" w:hAnsi="Times New Roman" w:cs="Times New Roman"/>
      <w:sz w:val="24"/>
      <w:szCs w:val="24"/>
      <w:lang w:eastAsia="ar-SA"/>
    </w:rPr>
  </w:style>
  <w:style w:type="paragraph" w:customStyle="1" w:styleId="afffb">
    <w:name w:val="Содержимое врезки"/>
    <w:basedOn w:val="a5"/>
    <w:rsid w:val="000E0782"/>
    <w:pPr>
      <w:suppressAutoHyphens/>
    </w:pPr>
    <w:rPr>
      <w:lang w:val="ru-RU" w:eastAsia="ar-SA"/>
    </w:rPr>
  </w:style>
  <w:style w:type="paragraph" w:customStyle="1" w:styleId="afffc">
    <w:name w:val="Содержимое таблицы"/>
    <w:basedOn w:val="a"/>
    <w:rsid w:val="000E0782"/>
    <w:pPr>
      <w:suppressLineNumbers/>
      <w:suppressAutoHyphens/>
    </w:pPr>
    <w:rPr>
      <w:rFonts w:ascii="Times New Roman" w:eastAsia="Times New Roman" w:hAnsi="Times New Roman" w:cs="Times New Roman"/>
      <w:sz w:val="28"/>
      <w:szCs w:val="20"/>
      <w:lang w:eastAsia="ar-SA"/>
    </w:rPr>
  </w:style>
  <w:style w:type="paragraph" w:customStyle="1" w:styleId="afffd">
    <w:name w:val="Заголовок таблицы"/>
    <w:basedOn w:val="afffc"/>
    <w:rsid w:val="000E0782"/>
    <w:pPr>
      <w:jc w:val="center"/>
    </w:pPr>
    <w:rPr>
      <w:b/>
      <w:bCs/>
    </w:rPr>
  </w:style>
  <w:style w:type="table" w:customStyle="1" w:styleId="1fa">
    <w:name w:val="Сетка таблицы1"/>
    <w:basedOn w:val="a1"/>
    <w:next w:val="af1"/>
    <w:uiPriority w:val="59"/>
    <w:rsid w:val="000E0782"/>
    <w:rPr>
      <w:rFonts w:ascii="Calibri" w:eastAsia="Calibri"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0E0782"/>
  </w:style>
  <w:style w:type="paragraph" w:customStyle="1" w:styleId="27">
    <w:name w:val="Схема документа2"/>
    <w:basedOn w:val="a"/>
    <w:next w:val="aff"/>
    <w:rsid w:val="000E0782"/>
    <w:pPr>
      <w:widowControl w:val="0"/>
      <w:shd w:val="clear" w:color="auto" w:fill="000080"/>
      <w:autoSpaceDE w:val="0"/>
      <w:autoSpaceDN w:val="0"/>
      <w:adjustRightInd w:val="0"/>
    </w:pPr>
    <w:rPr>
      <w:rFonts w:ascii="Tahoma" w:hAnsi="Tahoma" w:cs="Tahoma"/>
      <w:sz w:val="22"/>
      <w:lang w:val="x-none" w:eastAsia="en-US"/>
    </w:rPr>
  </w:style>
  <w:style w:type="character" w:customStyle="1" w:styleId="1fb">
    <w:name w:val="Схема документа Знак1"/>
    <w:basedOn w:val="a0"/>
    <w:uiPriority w:val="99"/>
    <w:rsid w:val="000E0782"/>
    <w:rPr>
      <w:rFonts w:ascii="Tahoma" w:eastAsia="Times New Roman" w:hAnsi="Tahoma" w:cs="Tahoma"/>
      <w:sz w:val="16"/>
      <w:szCs w:val="16"/>
      <w:lang w:eastAsia="ru-RU"/>
    </w:rPr>
  </w:style>
  <w:style w:type="table" w:customStyle="1" w:styleId="112">
    <w:name w:val="Сетка таблицы11"/>
    <w:basedOn w:val="a1"/>
    <w:next w:val="af1"/>
    <w:rsid w:val="000E0782"/>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
    <w:rsid w:val="000E0782"/>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0E0782"/>
  </w:style>
  <w:style w:type="numbering" w:customStyle="1" w:styleId="213">
    <w:name w:val="Нет списка21"/>
    <w:next w:val="a2"/>
    <w:uiPriority w:val="99"/>
    <w:semiHidden/>
    <w:unhideWhenUsed/>
    <w:rsid w:val="000E0782"/>
  </w:style>
  <w:style w:type="character" w:customStyle="1" w:styleId="1fc">
    <w:name w:val="Основной текст Знак1"/>
    <w:rsid w:val="000E0782"/>
    <w:rPr>
      <w:rFonts w:ascii="Times New Roman" w:eastAsia="Times New Roman" w:hAnsi="Times New Roman" w:cs="Times New Roman"/>
      <w:sz w:val="28"/>
      <w:szCs w:val="20"/>
      <w:lang w:eastAsia="ru-RU"/>
    </w:rPr>
  </w:style>
  <w:style w:type="character" w:customStyle="1" w:styleId="1fd">
    <w:name w:val="Подпись Знак1"/>
    <w:rsid w:val="000E0782"/>
    <w:rPr>
      <w:rFonts w:ascii="Times New Roman" w:eastAsia="Times New Roman" w:hAnsi="Times New Roman" w:cs="Times New Roman"/>
      <w:sz w:val="28"/>
      <w:szCs w:val="20"/>
      <w:lang w:eastAsia="ru-RU"/>
    </w:rPr>
  </w:style>
  <w:style w:type="numbering" w:customStyle="1" w:styleId="120">
    <w:name w:val="Нет списка12"/>
    <w:next w:val="a2"/>
    <w:uiPriority w:val="99"/>
    <w:semiHidden/>
    <w:unhideWhenUsed/>
    <w:rsid w:val="000E0782"/>
  </w:style>
  <w:style w:type="character" w:styleId="afffe">
    <w:name w:val="annotation reference"/>
    <w:rsid w:val="000E0782"/>
    <w:rPr>
      <w:sz w:val="16"/>
      <w:szCs w:val="16"/>
    </w:rPr>
  </w:style>
  <w:style w:type="numbering" w:customStyle="1" w:styleId="37">
    <w:name w:val="Нет списка3"/>
    <w:next w:val="a2"/>
    <w:uiPriority w:val="99"/>
    <w:semiHidden/>
    <w:unhideWhenUsed/>
    <w:rsid w:val="000E0782"/>
  </w:style>
  <w:style w:type="numbering" w:customStyle="1" w:styleId="130">
    <w:name w:val="Нет списка13"/>
    <w:next w:val="a2"/>
    <w:uiPriority w:val="99"/>
    <w:semiHidden/>
    <w:unhideWhenUsed/>
    <w:rsid w:val="000E0782"/>
  </w:style>
  <w:style w:type="table" w:customStyle="1" w:styleId="28">
    <w:name w:val="Сетка таблицы2"/>
    <w:basedOn w:val="a1"/>
    <w:next w:val="af1"/>
    <w:uiPriority w:val="59"/>
    <w:rsid w:val="000E0782"/>
    <w:rPr>
      <w:rFonts w:ascii="Calibri" w:eastAsia="Calibri"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0E0782"/>
  </w:style>
  <w:style w:type="numbering" w:customStyle="1" w:styleId="2110">
    <w:name w:val="Нет списка211"/>
    <w:next w:val="a2"/>
    <w:uiPriority w:val="99"/>
    <w:semiHidden/>
    <w:unhideWhenUsed/>
    <w:rsid w:val="000E0782"/>
  </w:style>
  <w:style w:type="numbering" w:customStyle="1" w:styleId="121">
    <w:name w:val="Нет списка121"/>
    <w:next w:val="a2"/>
    <w:uiPriority w:val="99"/>
    <w:semiHidden/>
    <w:unhideWhenUsed/>
    <w:rsid w:val="000E0782"/>
  </w:style>
  <w:style w:type="table" w:customStyle="1" w:styleId="38">
    <w:name w:val="Сетка таблицы3"/>
    <w:basedOn w:val="a1"/>
    <w:next w:val="af1"/>
    <w:uiPriority w:val="59"/>
    <w:rsid w:val="000E0782"/>
    <w:rPr>
      <w:rFonts w:ascii="Calibri" w:eastAsia="Calibri"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Document Map"/>
    <w:basedOn w:val="a"/>
    <w:link w:val="afe"/>
    <w:semiHidden/>
    <w:unhideWhenUsed/>
    <w:rsid w:val="000E0782"/>
    <w:rPr>
      <w:rFonts w:ascii="Tahoma" w:hAnsi="Tahoma" w:cs="Tahoma"/>
      <w:lang w:val="x-none"/>
    </w:rPr>
  </w:style>
  <w:style w:type="character" w:customStyle="1" w:styleId="29">
    <w:name w:val="Схема документа Знак2"/>
    <w:basedOn w:val="a0"/>
    <w:uiPriority w:val="99"/>
    <w:semiHidden/>
    <w:rsid w:val="000E0782"/>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45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ourier New"/>
        <a:ea typeface="Courier New"/>
        <a:cs typeface=""/>
      </a:majorFont>
      <a:minorFont>
        <a:latin typeface="Courier New"/>
        <a:ea typeface="Courier New"/>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26431</Words>
  <Characters>150661</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zpk-docx-converter</dc:creator>
  <cp:keywords/>
  <dc:description/>
  <cp:lastModifiedBy>Сибирякова Елена Александровна</cp:lastModifiedBy>
  <cp:revision>8</cp:revision>
  <dcterms:created xsi:type="dcterms:W3CDTF">2024-06-27T15:27:00Z</dcterms:created>
  <dcterms:modified xsi:type="dcterms:W3CDTF">2024-08-27T05:25:00Z</dcterms:modified>
</cp:coreProperties>
</file>